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0" w:after="240" w:line="240" w:lineRule="auto"/>
        <w:ind w:left="0" w:right="0"/>
        <w:jc w:val="both"/>
      </w:pPr>
      <w:r>
        <w:rPr>
          <w:rFonts w:ascii="times new roman" w:hAnsi="times new roman" w:eastAsia="times new roman" w:cs="times new roman"/>
          <w:b/>
          <w:bCs/>
          <w:color w:val="0000FF"/>
          <w:sz w:val="28"/>
          <w:szCs w:val="28"/>
        </w:rPr>
        <w:t xml:space="preserve">ÖZET</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Bu bölümde, raporun amacı, kapsamı ve hazırlanma sürecine ilişkin kısa bilgilere yer verilmelidir. Birimin/Bölümün öz değerlendirme çalışmalarının temel bulguları özetlenmelidir.</w:t>
      </w:r>
    </w:p>
    <w:p>
      <w:pPr>
        <w:widowControl w:val="on"/>
        <w:pBdr/>
        <w:spacing w:before="240" w:after="240" w:line="240" w:lineRule="auto"/>
        <w:ind w:left="0" w:right="0"/>
        <w:jc w:val="both"/>
      </w:pPr>
      <w:r>
        <w:rPr>
          <w:rFonts w:ascii="times new roman" w:hAnsi="times new roman" w:eastAsia="times new roman" w:cs="times new roman"/>
          <w:b/>
          <w:bCs/>
          <w:color w:val="0000FF"/>
          <w:sz w:val="28"/>
          <w:szCs w:val="28"/>
        </w:rPr>
        <w:t xml:space="preserve">BİRİM/ BÖLÜM HAKKINDA BİLGİLER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Bu bölümde, Birimin/Bölümün tarihsel gelişimi, misyonu, vizyonu, değerleri, hedefleri, organizasyon yapısı ve iyileştirme alanları hakkında bilgi verilmeli ve aşağıdaki hususları içerecek şekilde düzenlenmelidir.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1.İletişim Bilgileri:</w:t>
      </w:r>
      <w:r>
        <w:rPr>
          <w:rFonts w:ascii="times new roman" w:hAnsi="times new roman" w:eastAsia="times new roman" w:cs="times new roman"/>
          <w:color w:val="000000"/>
          <w:sz w:val="24"/>
          <w:szCs w:val="24"/>
        </w:rPr>
        <w:t xml:space="preserve"> </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Kalite Komisyon Başkanı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Öğr. Gör. Ertuğrul SARI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Adres: Kaleönü Mahallesi, 61500 Tonya/Trabzon</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E-posta: ertugrulsari@trabzon.edu.tr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Telefon: 0 462 455 45 18 (Dahili: 4516)</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2.Tarihsel Gelişimi:</w:t>
      </w:r>
      <w:r>
        <w:rPr>
          <w:rFonts w:ascii="times new roman" w:hAnsi="times new roman" w:eastAsia="times new roman" w:cs="times new roman"/>
          <w:color w:val="000000"/>
          <w:sz w:val="24"/>
          <w:szCs w:val="24"/>
        </w:rPr>
        <w:t xml:space="preserve"> </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18.05.2018 tarihli ve 30425 sayılı Resmi Gazetede yayımlanan 7141 sayılı kanun ile Trabzon Akçaabat’ta kurulmuştur. Trabzon Üniversitesi Tonya Meslek Yüksekokulu Sağlık Bakım Hizmetleri Bölümü 2168 m 2 kapalı alanda eğitim-öğretim faaliyetlerini sürdürmektedir. Sağlık Bakım Hizmetleri Bölümü “Yaşlı Bakımı Programı” ve “Evde Hasta Bakımı Programı” olmak üzere 2 program bulunmaktadır. Sağlık Bakım Hizmetleri bölümünde kullanılan 8 adet tam donanımlı sınıf, 1 adet uygulama laboratuvarı, 1 adet iş ve uğraşı laboratuvarı ve 100 kişilik konferans salonu mevcuttur. Ayrıca okulumuzda eğitim amaçlı kullanılmak üzere donanımlı 1 adet simülasyon aracı bulunmaktadır. Sağlık Bakım Hizmetleri bölümünde 10 akademik personel bulunmaktadır.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3.Misyonu, Vizyonu, Değerleri ve Hedefleri: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 olarak </w:t>
      </w:r>
      <w:r>
        <w:rPr>
          <w:rFonts w:ascii="Times New Roman" w:hAnsi="Times New Roman" w:eastAsia="Times New Roman" w:cs="Times New Roman"/>
          <w:b/>
          <w:bCs/>
          <w:color w:val="000000"/>
          <w:sz w:val="24"/>
          <w:szCs w:val="24"/>
        </w:rPr>
        <w:t xml:space="preserve">misyonumuz</w:t>
      </w:r>
      <w:r>
        <w:rPr>
          <w:rFonts w:ascii="Times New Roman" w:hAnsi="Times New Roman" w:eastAsia="Times New Roman" w:cs="Times New Roman"/>
          <w:color w:val="000000"/>
          <w:sz w:val="24"/>
          <w:szCs w:val="24"/>
        </w:rPr>
        <w:t xml:space="preserve">, multidisipliner yaklaşımlarla bireylerin ve toplumun sağlığını optimize etmek, kapsamlı sağlık hizmetleri sunarak en son teknoloji ve bilimsel gelişmeleri entegre edip, sürekli eğitim ve araştırma ile sektörde liderlik sağlayarak toplum sağlığını iyileştirmek ve sürdürülebilir bir sağlık sistemi oluşturmaktır. Sağlık Bakım Hizmetleri Bölümü olarak </w:t>
      </w:r>
      <w:r>
        <w:rPr>
          <w:rFonts w:ascii="Times New Roman" w:hAnsi="Times New Roman" w:eastAsia="Times New Roman" w:cs="Times New Roman"/>
          <w:b/>
          <w:bCs/>
          <w:color w:val="000000"/>
          <w:sz w:val="24"/>
          <w:szCs w:val="24"/>
        </w:rPr>
        <w:t xml:space="preserve">vizyonumuz</w:t>
      </w:r>
      <w:r>
        <w:rPr>
          <w:rFonts w:ascii="Times New Roman" w:hAnsi="Times New Roman" w:eastAsia="Times New Roman" w:cs="Times New Roman"/>
          <w:color w:val="000000"/>
          <w:sz w:val="24"/>
          <w:szCs w:val="24"/>
        </w:rPr>
        <w:t xml:space="preserve">, yenilikçi yaklaşımlar ve entegre sağlık hizmetleri aracılığıyla toplum sağlığını güçlendirmek, sürdürülebilir bir sağlık sistemi oluşturarak ulusal ve uluslararası düzeyde akredite olarak öncü bir kurum olmaktır. Sağlık Bakım Hizmetleri Bölümü politikaları öncelikle hasta merkezli bir yaklaşım benimsemektedir. Bireyin ihtiyaçlarına odaklanarak, etik değerlere saygılı ve empatik bir tutumla hasta memnuniyetini en üst düzeye çıkarmayı hedeflemektedir. Bu çerçevede, erişilebilirlik ve eşitlik ilkesini benimseyerek, sağlık hizmetlerine adil ve eşit bir erişim sağlamayı ve herkesin sağlık bakımına ulaşma hakkını güvence altına almayı amaçlamaktadır. Kalite standartlarına uygun hizmet sunma taahhüdüyle, ulusal ve uluslararası kalite standartlarına uyarak sürekli kalite iyileştirmeyi ve hasta güvenliğini sağlamayı amaçlamaktadır. Bununla birlikte, teknolojik ilerleme ve inovasyonu ön planda tutarak en son sağlık teknolojilerini takip edip, tedavi ve bakım süreçlerinde etkili ve verimli bir şekilde kullanmayı amaçlamaktadır. Personelin sürekli eğitim ve gelişimine büyük önem vererek, programlar oluşturarak sağlık profesyonellerini güncel bilgi ve becerilere sahip bireyler olarak yetiştirmek istemektedir. Çevresel sürdürülebilirlik ilkesine bağlı kalarak, sağlık hizmetlerinin çevresel etkilerini azaltmak için sürdürülebilir uygulamalara öncelik vermek ve yeşil inisiyatiflere destek sağlamak bölümün önceliklerindendir. Son olarak, işbirliği ve iletişim ilkesini benimseyerek diğer sağlık kurumları, paydaşlar ve toplum ile etkili bir iletişim kurmayı amaçlamakta ve işbirliğini teşvik ederek toplum sağlığına katkıda bulunmayı hedeflemektedir. Bu temel politikalar, Sağlık Bakım Hizmetleri Bölümü'nün bütünlüğünü oluşturarak etik, kaliteli, erişilebilir ve sürdürülebilir sağlık hizmetleri sunma misyonunu desteklemektedir.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bölümünün hedefleri eğitim verdiğimiz alanlarda faaliyet gösteren kuruluşlarla ilişkilerimizi geliştirmek, mezunlarımıza tatmin edici imkânlarla istihdam sağlayacak bir "İnsan Kaynakları Yönetim Sistemi" kurmak, paydaş eğitim kurumları ile temasa geçerek sürdürdüğümüz eğitim öğretim faaliyetlerini geliştirmek, personelin bilgi ve donanımını artırmak, kurumsal aidiyet olgusunu güçlendirmektir.</w:t>
      </w:r>
    </w:p>
    <w:p>
      <w:pPr>
        <w:widowControl w:val="on"/>
        <w:pBdr/>
        <w:spacing w:before="240" w:after="240" w:line="200" w:lineRule="auto"/>
        <w:ind w:left="0" w:right="0"/>
        <w:jc w:val="both"/>
      </w:pPr>
      <w:r>
        <w:rPr>
          <w:rFonts w:ascii="Times New Roman" w:hAnsi="Times New Roman" w:eastAsia="Times New Roman" w:cs="Times New Roman"/>
          <w:color w:val="000000"/>
          <w:sz w:val="24"/>
          <w:szCs w:val="24"/>
        </w:rPr>
        <w:t xml:space="preserve">Sağlık Bakım Hizmetleri Bölümü değerleri;</w:t>
      </w:r>
    </w:p>
    <w:p>
      <w:pPr>
        <w:widowControl w:val="on"/>
        <w:pBdr/>
        <w:spacing w:before="240" w:after="240" w:line="200" w:lineRule="auto"/>
        <w:ind w:left="0" w:right="0"/>
        <w:jc w:val="both"/>
      </w:pPr>
      <w:r>
        <w:rPr>
          <w:rFonts w:ascii="Times New Roman" w:hAnsi="Times New Roman" w:eastAsia="Times New Roman" w:cs="Times New Roman"/>
          <w:b/>
          <w:bCs/>
          <w:color w:val="000000"/>
          <w:sz w:val="24"/>
          <w:szCs w:val="24"/>
        </w:rPr>
        <w:t xml:space="preserve">•          </w:t>
      </w:r>
      <w:r>
        <w:rPr>
          <w:rFonts w:ascii="Times New Roman" w:hAnsi="Times New Roman" w:eastAsia="Times New Roman" w:cs="Times New Roman"/>
          <w:color w:val="000000"/>
          <w:sz w:val="24"/>
          <w:szCs w:val="24"/>
        </w:rPr>
        <w:t xml:space="preserve"> Adalet ve liyakat</w:t>
      </w:r>
    </w:p>
    <w:p>
      <w:pPr>
        <w:widowControl w:val="on"/>
        <w:pBdr/>
        <w:spacing w:before="240" w:after="240" w:line="200" w:lineRule="auto"/>
        <w:ind w:left="0" w:right="0"/>
        <w:jc w:val="both"/>
      </w:pPr>
      <w:r>
        <w:rPr>
          <w:rFonts w:ascii="Times New Roman" w:hAnsi="Times New Roman" w:eastAsia="Times New Roman" w:cs="Times New Roman"/>
          <w:color w:val="000000"/>
          <w:sz w:val="24"/>
          <w:szCs w:val="24"/>
        </w:rPr>
        <w:t xml:space="preserve">•           Temel hak ve hürriyetlere saygı</w:t>
      </w:r>
    </w:p>
    <w:p>
      <w:pPr>
        <w:widowControl w:val="on"/>
        <w:pBdr/>
        <w:spacing w:before="240" w:after="240" w:line="200" w:lineRule="auto"/>
        <w:ind w:left="0" w:right="0"/>
        <w:jc w:val="both"/>
      </w:pPr>
      <w:r>
        <w:rPr>
          <w:rFonts w:ascii="Times New Roman" w:hAnsi="Times New Roman" w:eastAsia="Times New Roman" w:cs="Times New Roman"/>
          <w:color w:val="000000"/>
          <w:sz w:val="24"/>
          <w:szCs w:val="24"/>
        </w:rPr>
        <w:t xml:space="preserve">•           Türkiye Cumhuriyeti’nin temel değerlerine bağlılık</w:t>
      </w:r>
    </w:p>
    <w:p>
      <w:pPr>
        <w:widowControl w:val="on"/>
        <w:pBdr/>
        <w:spacing w:before="240" w:after="240" w:line="200" w:lineRule="auto"/>
        <w:ind w:left="0" w:right="0"/>
        <w:jc w:val="both"/>
      </w:pPr>
      <w:r>
        <w:rPr>
          <w:rFonts w:ascii="Times New Roman" w:hAnsi="Times New Roman" w:eastAsia="Times New Roman" w:cs="Times New Roman"/>
          <w:color w:val="000000"/>
          <w:sz w:val="24"/>
          <w:szCs w:val="24"/>
        </w:rPr>
        <w:t xml:space="preserve">•           Evrensellik</w:t>
      </w:r>
    </w:p>
    <w:p>
      <w:pPr>
        <w:widowControl w:val="on"/>
        <w:pBdr/>
        <w:spacing w:before="240" w:after="240" w:line="200" w:lineRule="auto"/>
        <w:ind w:left="0" w:right="0"/>
        <w:jc w:val="both"/>
      </w:pPr>
      <w:r>
        <w:rPr>
          <w:rFonts w:ascii="Times New Roman" w:hAnsi="Times New Roman" w:eastAsia="Times New Roman" w:cs="Times New Roman"/>
          <w:color w:val="000000"/>
          <w:sz w:val="24"/>
          <w:szCs w:val="24"/>
        </w:rPr>
        <w:t xml:space="preserve">•           Bilimsel ahlak ve kurumsal kimlik</w:t>
      </w:r>
    </w:p>
    <w:p>
      <w:pPr>
        <w:widowControl w:val="on"/>
        <w:pBdr/>
        <w:spacing w:before="240" w:after="240" w:line="200" w:lineRule="auto"/>
        <w:ind w:left="0" w:right="0"/>
        <w:jc w:val="both"/>
      </w:pPr>
      <w:r>
        <w:rPr>
          <w:rFonts w:ascii="Times New Roman" w:hAnsi="Times New Roman" w:eastAsia="Times New Roman" w:cs="Times New Roman"/>
          <w:color w:val="000000"/>
          <w:sz w:val="24"/>
          <w:szCs w:val="24"/>
        </w:rPr>
        <w:t xml:space="preserve">•           Dürüstlük, şeffaflık ve hesap verebilirlik</w:t>
      </w:r>
    </w:p>
    <w:p>
      <w:pPr>
        <w:widowControl w:val="on"/>
        <w:pBdr/>
        <w:spacing w:before="240" w:after="240" w:line="200" w:lineRule="auto"/>
        <w:ind w:left="0" w:right="0"/>
        <w:jc w:val="both"/>
      </w:pPr>
      <w:r>
        <w:rPr>
          <w:rFonts w:ascii="Times New Roman" w:hAnsi="Times New Roman" w:eastAsia="Times New Roman" w:cs="Times New Roman"/>
          <w:color w:val="000000"/>
          <w:sz w:val="24"/>
          <w:szCs w:val="24"/>
        </w:rPr>
        <w:t xml:space="preserve">•           Toplam kalite yönetimi ve üretkenlik</w:t>
      </w:r>
    </w:p>
    <w:p>
      <w:pPr>
        <w:widowControl w:val="on"/>
        <w:pBdr/>
        <w:spacing w:before="240" w:after="240" w:line="200" w:lineRule="auto"/>
        <w:ind w:left="0" w:right="0"/>
        <w:jc w:val="both"/>
      </w:pPr>
      <w:r>
        <w:rPr>
          <w:rFonts w:ascii="Times New Roman" w:hAnsi="Times New Roman" w:eastAsia="Times New Roman" w:cs="Times New Roman"/>
          <w:color w:val="000000"/>
          <w:sz w:val="24"/>
          <w:szCs w:val="24"/>
        </w:rPr>
        <w:t xml:space="preserve">•           Hoşgörü ve alçak gönüllülük</w:t>
      </w:r>
    </w:p>
    <w:p>
      <w:pPr>
        <w:widowControl w:val="on"/>
        <w:pBdr/>
        <w:spacing w:before="240" w:after="240" w:line="200" w:lineRule="auto"/>
        <w:ind w:left="0" w:right="0"/>
        <w:jc w:val="both"/>
      </w:pPr>
      <w:r>
        <w:rPr>
          <w:rFonts w:ascii="Times New Roman" w:hAnsi="Times New Roman" w:eastAsia="Times New Roman" w:cs="Times New Roman"/>
          <w:color w:val="000000"/>
          <w:sz w:val="24"/>
          <w:szCs w:val="24"/>
        </w:rPr>
        <w:t xml:space="preserve">•           Özgürlük ve sorumluluk</w:t>
      </w:r>
    </w:p>
    <w:p>
      <w:pPr>
        <w:widowControl w:val="on"/>
        <w:pBdr/>
        <w:spacing w:before="240" w:after="240" w:line="200" w:lineRule="auto"/>
        <w:ind w:left="0" w:right="0"/>
        <w:jc w:val="both"/>
      </w:pPr>
      <w:r>
        <w:rPr>
          <w:rFonts w:ascii="Times New Roman" w:hAnsi="Times New Roman" w:eastAsia="Times New Roman" w:cs="Times New Roman"/>
          <w:color w:val="000000"/>
          <w:sz w:val="24"/>
          <w:szCs w:val="24"/>
        </w:rPr>
        <w:t xml:space="preserve">•           Özgüven ve disiplin</w:t>
      </w:r>
    </w:p>
    <w:p>
      <w:pPr>
        <w:widowControl w:val="on"/>
        <w:pBdr/>
        <w:spacing w:before="240" w:after="240" w:line="200" w:lineRule="auto"/>
        <w:ind w:left="0" w:right="0"/>
        <w:jc w:val="both"/>
      </w:pPr>
      <w:r>
        <w:rPr>
          <w:rFonts w:ascii="Times New Roman" w:hAnsi="Times New Roman" w:eastAsia="Times New Roman" w:cs="Times New Roman"/>
          <w:color w:val="000000"/>
          <w:sz w:val="24"/>
          <w:szCs w:val="24"/>
        </w:rPr>
        <w:t xml:space="preserve">•           Doğaya ve çevreye saygı</w:t>
      </w:r>
    </w:p>
    <w:p>
      <w:pPr>
        <w:widowControl w:val="on"/>
        <w:pBdr/>
        <w:spacing w:before="240" w:after="240" w:line="200" w:lineRule="auto"/>
        <w:ind w:left="0" w:right="0"/>
        <w:jc w:val="both"/>
      </w:pPr>
      <w:r>
        <w:rPr>
          <w:rFonts w:ascii="Times New Roman" w:hAnsi="Times New Roman" w:eastAsia="Times New Roman" w:cs="Times New Roman"/>
          <w:color w:val="000000"/>
          <w:sz w:val="24"/>
          <w:szCs w:val="24"/>
        </w:rPr>
        <w:t xml:space="preserve">•           Toplumsal sorumluluk ve paylaşım</w:t>
      </w:r>
    </w:p>
    <w:p>
      <w:pPr>
        <w:widowControl w:val="on"/>
        <w:pBdr/>
        <w:spacing w:before="240" w:after="240" w:line="200" w:lineRule="auto"/>
        <w:ind w:left="0" w:right="0"/>
        <w:jc w:val="both"/>
      </w:pPr>
      <w:r>
        <w:rPr>
          <w:rFonts w:ascii="Times New Roman" w:hAnsi="Times New Roman" w:eastAsia="Times New Roman" w:cs="Times New Roman"/>
          <w:color w:val="000000"/>
          <w:sz w:val="24"/>
          <w:szCs w:val="24"/>
        </w:rPr>
        <w:t xml:space="preserve">•           Öğrenci merkezli yönetim anlayışı </w:t>
      </w:r>
    </w:p>
    <w:p>
      <w:pPr>
        <w:widowControl w:val="on"/>
        <w:pBdr/>
        <w:spacing w:before="240" w:after="240" w:line="200" w:lineRule="auto"/>
        <w:ind w:left="0" w:right="0"/>
        <w:jc w:val="both"/>
      </w:pPr>
      <w:r>
        <w:rPr>
          <w:rFonts w:ascii="Times New Roman" w:hAnsi="Times New Roman" w:eastAsia="Times New Roman" w:cs="Times New Roman"/>
          <w:color w:val="000000"/>
          <w:sz w:val="24"/>
          <w:szCs w:val="24"/>
        </w:rPr>
        <w:t xml:space="preserve">•           Hayat boyu öğrenme</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A. LİDERLİK, YÖNETİŞİM ve KALİTE</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 Liderlik ve Kalite</w:t>
      </w:r>
      <w:r>
        <w:rPr>
          <w:rFonts w:ascii="Times New Roman" w:hAnsi="Times New Roman" w:eastAsia="Times New Roman" w:cs="Times New Roman"/>
          <w:b/>
          <w:bCs/>
          <w:color w:val="000000"/>
          <w:sz w:val="28"/>
          <w:szCs w:val="28"/>
        </w:rPr>
        <w:br/>
        <w:t xml:space="preserve">A.1.1. Yönetişim modeli ve idari yapı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Yönetim modeli ve idari yapı (yasal düzenlemeler çerçevesinde kurumsal yaklaşım, gelenekler, tercihler); karar verme mekanizmaları, kontrol ve denge unsurları; kurulların çok sesliliği ve bağımsız hareket kabiliyeti, paydaşların temsil edilmesi; öngörülen yönetim modeli ile gerçekleşmenin karşılaştırılması, modelin kurumsallığı ve sürekliliği yerleşmiş ve benimsenmiştir. Organizasyon şeması ve bağlı olma/rapor verme ilişkileri; görev tanımları, iş akış süreçleri vardır ve gerçeği yansıtmaktadır; ayrıca bunlar yayımlanmış ve işleyişin paydaşlarca bilinirliği sağlanmıştır.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Kurumun yönetişim ve organizasyonel yapılanmasına ilişkin uygulamaları izlenmekte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4251683991ce16d18" w:history="1">
        <w:r>
          <w:rPr>
            <w:rStyle w:val="DefaultParagraphFontPHPDOCX"/>
            <w:rFonts w:ascii="Times New Roman" w:hAnsi="Times New Roman" w:eastAsia="Times New Roman" w:cs="Times New Roman"/>
            <w:color w:val="0000FF"/>
            <w:sz w:val="24"/>
            <w:szCs w:val="24"/>
            <w:u w:val="single" w:color="000000"/>
          </w:rPr>
          <w:t xml:space="preserve">(4)A.1.1._1: Kurum İç Değerlendirme Raporu</w:t>
        </w:r>
      </w:hyperlink>
    </w:p>
    <w:p>
      <w:pPr>
        <w:widowControl w:val="on"/>
        <w:pBdr/>
        <w:spacing w:before="240" w:after="240" w:line="240" w:lineRule="auto"/>
        <w:ind w:left="0" w:right="0"/>
        <w:jc w:val="left"/>
      </w:pPr>
      <w:hyperlink xmlns:r="http://schemas.openxmlformats.org/officeDocument/2006/relationships" r:id="rId1638683991ce16d89" w:history="1">
        <w:r>
          <w:rPr>
            <w:rStyle w:val="DefaultParagraphFontPHPDOCX"/>
            <w:rFonts w:ascii="Times New Roman" w:hAnsi="Times New Roman" w:eastAsia="Times New Roman" w:cs="Times New Roman"/>
            <w:color w:val="0000FF"/>
            <w:sz w:val="24"/>
            <w:szCs w:val="24"/>
            <w:u w:val="single" w:color="000000"/>
          </w:rPr>
          <w:t xml:space="preserve">(2)A.1.1._2: Faaliyet raporları</w:t>
        </w:r>
      </w:hyperlink>
    </w:p>
    <w:p>
      <w:pPr>
        <w:widowControl w:val="on"/>
        <w:pBdr/>
        <w:spacing w:before="240" w:after="240" w:line="240" w:lineRule="auto"/>
        <w:ind w:left="0" w:right="0"/>
        <w:jc w:val="left"/>
      </w:pPr>
      <w:hyperlink xmlns:r="http://schemas.openxmlformats.org/officeDocument/2006/relationships" r:id="rId4225683991ce16dea" w:history="1">
        <w:r>
          <w:rPr>
            <w:rStyle w:val="DefaultParagraphFontPHPDOCX"/>
            <w:rFonts w:ascii="Times New Roman" w:hAnsi="Times New Roman" w:eastAsia="Times New Roman" w:cs="Times New Roman"/>
            <w:color w:val="0000FF"/>
            <w:sz w:val="24"/>
            <w:szCs w:val="24"/>
            <w:u w:val="single" w:color="000000"/>
          </w:rPr>
          <w:t xml:space="preserve">(4)A.1.1._3: Strateji_planı</w:t>
        </w:r>
      </w:hyperlink>
    </w:p>
    <w:p>
      <w:pPr>
        <w:widowControl w:val="on"/>
        <w:pBdr/>
        <w:spacing w:before="240" w:after="240" w:line="240" w:lineRule="auto"/>
        <w:ind w:left="0" w:right="0"/>
        <w:jc w:val="left"/>
      </w:pPr>
      <w:hyperlink xmlns:r="http://schemas.openxmlformats.org/officeDocument/2006/relationships" r:id="rId7397683991ce16e4a" w:history="1">
        <w:r>
          <w:rPr>
            <w:rStyle w:val="DefaultParagraphFontPHPDOCX"/>
            <w:rFonts w:ascii="Times New Roman" w:hAnsi="Times New Roman" w:eastAsia="Times New Roman" w:cs="Times New Roman"/>
            <w:color w:val="0000FF"/>
            <w:sz w:val="24"/>
            <w:szCs w:val="24"/>
            <w:u w:val="single" w:color="000000"/>
          </w:rPr>
          <w:t xml:space="preserve">(4)A.1.1._4: Görev_tanımları</w:t>
        </w:r>
      </w:hyperlink>
    </w:p>
    <w:p>
      <w:pPr>
        <w:widowControl w:val="on"/>
        <w:pBdr/>
        <w:spacing w:before="240" w:after="240" w:line="240" w:lineRule="auto"/>
        <w:ind w:left="0" w:right="0"/>
        <w:jc w:val="left"/>
      </w:pPr>
      <w:hyperlink xmlns:r="http://schemas.openxmlformats.org/officeDocument/2006/relationships" r:id="rId2496683991ce16ea7" w:history="1">
        <w:r>
          <w:rPr>
            <w:rStyle w:val="DefaultParagraphFontPHPDOCX"/>
            <w:rFonts w:ascii="Times New Roman" w:hAnsi="Times New Roman" w:eastAsia="Times New Roman" w:cs="Times New Roman"/>
            <w:color w:val="0000FF"/>
            <w:sz w:val="24"/>
            <w:szCs w:val="24"/>
            <w:u w:val="single" w:color="000000"/>
          </w:rPr>
          <w:t xml:space="preserve">(3)A.1.1._5: İş_akış_süreçleri_ve_şemaları</w:t>
        </w:r>
      </w:hyperlink>
    </w:p>
    <w:p>
      <w:pPr>
        <w:widowControl w:val="on"/>
        <w:pBdr/>
        <w:spacing w:before="240" w:after="240" w:line="240" w:lineRule="auto"/>
        <w:ind w:left="0" w:right="0"/>
        <w:jc w:val="left"/>
      </w:pPr>
      <w:hyperlink xmlns:r="http://schemas.openxmlformats.org/officeDocument/2006/relationships" r:id="rId5648683991ce16f04" w:history="1">
        <w:r>
          <w:rPr>
            <w:rStyle w:val="DefaultParagraphFontPHPDOCX"/>
            <w:rFonts w:ascii="Times New Roman" w:hAnsi="Times New Roman" w:eastAsia="Times New Roman" w:cs="Times New Roman"/>
            <w:color w:val="0000FF"/>
            <w:sz w:val="24"/>
            <w:szCs w:val="24"/>
            <w:u w:val="single" w:color="000000"/>
          </w:rPr>
          <w:t xml:space="preserve">(4)A.1.1._6: Faaliyet_raporu_ve_stratejik_plan_hazırlama_komisyonu</w:t>
        </w:r>
      </w:hyperlink>
    </w:p>
    <w:p>
      <w:pPr>
        <w:widowControl w:val="on"/>
        <w:pBdr/>
        <w:spacing w:before="240" w:after="240" w:line="240" w:lineRule="auto"/>
        <w:ind w:left="0" w:right="0"/>
        <w:jc w:val="left"/>
      </w:pPr>
      <w:hyperlink xmlns:r="http://schemas.openxmlformats.org/officeDocument/2006/relationships" r:id="rId1248683991ce16f62" w:history="1">
        <w:r>
          <w:rPr>
            <w:rStyle w:val="DefaultParagraphFontPHPDOCX"/>
            <w:rFonts w:ascii="Times New Roman" w:hAnsi="Times New Roman" w:eastAsia="Times New Roman" w:cs="Times New Roman"/>
            <w:color w:val="0000FF"/>
            <w:sz w:val="24"/>
            <w:szCs w:val="24"/>
            <w:u w:val="single" w:color="000000"/>
          </w:rPr>
          <w:t xml:space="preserve">(4)A.1.1._7: Ögrenci_temsilcisi</w:t>
        </w:r>
      </w:hyperlink>
    </w:p>
    <w:p>
      <w:pPr>
        <w:widowControl w:val="on"/>
        <w:pBdr/>
        <w:spacing w:before="240" w:after="240" w:line="240" w:lineRule="auto"/>
        <w:ind w:left="0" w:right="0"/>
        <w:jc w:val="left"/>
      </w:pPr>
      <w:hyperlink xmlns:r="http://schemas.openxmlformats.org/officeDocument/2006/relationships" r:id="rId3467683991ce16fbf" w:history="1">
        <w:r>
          <w:rPr>
            <w:rStyle w:val="DefaultParagraphFontPHPDOCX"/>
            <w:rFonts w:ascii="Times New Roman" w:hAnsi="Times New Roman" w:eastAsia="Times New Roman" w:cs="Times New Roman"/>
            <w:color w:val="0000FF"/>
            <w:sz w:val="24"/>
            <w:szCs w:val="24"/>
            <w:u w:val="single" w:color="000000"/>
          </w:rPr>
          <w:t xml:space="preserve">(4)A.1.1._8: birim_stratejik_plan</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A.1.2. Liderlik</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Tonya Meslek Yüksekokulu Sağlık Bakım Hizmetleri bölüm başkanı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Programlardaki liderlik anlayışı ve koordinasyon kültürü yerleşmiştir. Liderler bölümün değerleri ve hedefleri doğrultusunda stratejilerinin yanı sıra; yetki paylaşımını, ilişkileri, zamanı, kurumsal motivasyon ve stresi de etkin ve dengeli biçimde yönetmektedir. Liderlik süreçleri ve kalite güvencesi kültürünün içselleştirilmesi sürekli değerlendirilmektedir.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liderlerin kalite güvencesi sisteminin yönetimi ve kültürünün içselleştirilmesi konusunda sahipliği ve motivasyonu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284683991ce17228" w:history="1">
        <w:r>
          <w:rPr>
            <w:rStyle w:val="DefaultParagraphFontPHPDOCX"/>
            <w:rFonts w:ascii="Times New Roman" w:hAnsi="Times New Roman" w:eastAsia="Times New Roman" w:cs="Times New Roman"/>
            <w:color w:val="0000FF"/>
            <w:sz w:val="24"/>
            <w:szCs w:val="24"/>
            <w:u w:val="single" w:color="000000"/>
          </w:rPr>
          <w:t xml:space="preserve">(2)A.1.2._1: Kontrol_ortamı_standartları</w:t>
        </w:r>
      </w:hyperlink>
    </w:p>
    <w:p>
      <w:pPr>
        <w:widowControl w:val="on"/>
        <w:pBdr/>
        <w:spacing w:before="240" w:after="240" w:line="240" w:lineRule="auto"/>
        <w:ind w:left="0" w:right="0"/>
        <w:jc w:val="left"/>
      </w:pPr>
      <w:hyperlink xmlns:r="http://schemas.openxmlformats.org/officeDocument/2006/relationships" r:id="rId3284683991ce17288" w:history="1">
        <w:r>
          <w:rPr>
            <w:rStyle w:val="DefaultParagraphFontPHPDOCX"/>
            <w:rFonts w:ascii="Times New Roman" w:hAnsi="Times New Roman" w:eastAsia="Times New Roman" w:cs="Times New Roman"/>
            <w:color w:val="0000FF"/>
            <w:sz w:val="24"/>
            <w:szCs w:val="24"/>
            <w:u w:val="single" w:color="000000"/>
          </w:rPr>
          <w:t xml:space="preserve">(2)A.1.2._2: İç_Kontrol_Birimi_çalışma_ekibi</w:t>
        </w:r>
      </w:hyperlink>
    </w:p>
    <w:p>
      <w:pPr>
        <w:widowControl w:val="on"/>
        <w:pBdr/>
        <w:spacing w:before="240" w:after="240" w:line="240" w:lineRule="auto"/>
        <w:ind w:left="0" w:right="0"/>
        <w:jc w:val="left"/>
      </w:pPr>
      <w:hyperlink xmlns:r="http://schemas.openxmlformats.org/officeDocument/2006/relationships" r:id="rId5545683991ce172e6" w:history="1">
        <w:r>
          <w:rPr>
            <w:rStyle w:val="DefaultParagraphFontPHPDOCX"/>
            <w:rFonts w:ascii="Times New Roman" w:hAnsi="Times New Roman" w:eastAsia="Times New Roman" w:cs="Times New Roman"/>
            <w:color w:val="0000FF"/>
            <w:sz w:val="24"/>
            <w:szCs w:val="24"/>
            <w:u w:val="single" w:color="000000"/>
          </w:rPr>
          <w:t xml:space="preserve">(2)A.1.2._3: İzleme_standartları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A.1.3. Kurumsal dönüşüm kapasitesi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Yükseköğretim ekosistemi içerisindeki değişimleri, küresel eğilimleri, ulusal hedefleri ve paydaş beklentilerini dikkate alarak sağlık bakım hizmetleri bölümünün geleceğe hazır olmasını sağlayan çevik yönetim yetkinliği vardır. Geleceğe uyum için amaç, misyon ve hedefler doğrultusunda değişim yönetimi, kıyaslama, yenilik yönetimi gibi yaklaşımları kullanır ve kurumsal özgünlüğü güçlendirir.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değişim ihtiyacı olgunluk seviyesinde belirlenmiştir.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882683991ce1753d" w:history="1">
        <w:r>
          <w:rPr>
            <w:rStyle w:val="DefaultParagraphFontPHPDOCX"/>
            <w:rFonts w:ascii="Times New Roman" w:hAnsi="Times New Roman" w:eastAsia="Times New Roman" w:cs="Times New Roman"/>
            <w:color w:val="0000FF"/>
            <w:sz w:val="24"/>
            <w:szCs w:val="24"/>
            <w:u w:val="single" w:color="000000"/>
          </w:rPr>
          <w:t xml:space="preserve">(2)A.1.3._1: Sıfır_atık_birim_komisyonu</w:t>
        </w:r>
      </w:hyperlink>
    </w:p>
    <w:p>
      <w:pPr>
        <w:widowControl w:val="on"/>
        <w:pBdr/>
        <w:spacing w:before="240" w:after="240" w:line="240" w:lineRule="auto"/>
        <w:ind w:left="0" w:right="0"/>
        <w:jc w:val="left"/>
      </w:pPr>
      <w:hyperlink xmlns:r="http://schemas.openxmlformats.org/officeDocument/2006/relationships" r:id="rId9026683991ce1759b" w:history="1">
        <w:r>
          <w:rPr>
            <w:rStyle w:val="DefaultParagraphFontPHPDOCX"/>
            <w:rFonts w:ascii="Times New Roman" w:hAnsi="Times New Roman" w:eastAsia="Times New Roman" w:cs="Times New Roman"/>
            <w:color w:val="0000FF"/>
            <w:sz w:val="24"/>
            <w:szCs w:val="24"/>
            <w:u w:val="single" w:color="000000"/>
          </w:rPr>
          <w:t xml:space="preserve">(2)A.1.3._2: universite_toplumsal_hizmet_politikasi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A.1.4. İç kalite güvencesi mekanizmaları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bölümümüz, iç kalite güvencesi sistemini oluşturmuş ve bu sistem ile süreçleri gözden geçirilerek sürekli iyileştirilmesini sağlamayı amaçlamaktadır. Kalite Komisyonunun yetki, görev ve sorumlulukları açık şekilde tanımlanarak, birimimizde kalite kültürü yaygınlaştırılmaya çalışılmaktadır.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İç kalite güvencesi sistemi kurumun geneline yayılmış, şeffaf ve bütüncül olarak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028683991ce177f4" w:history="1">
        <w:r>
          <w:rPr>
            <w:rStyle w:val="DefaultParagraphFontPHPDOCX"/>
            <w:rFonts w:ascii="Times New Roman" w:hAnsi="Times New Roman" w:eastAsia="Times New Roman" w:cs="Times New Roman"/>
            <w:color w:val="0000FF"/>
            <w:sz w:val="24"/>
            <w:szCs w:val="24"/>
            <w:u w:val="single" w:color="000000"/>
          </w:rPr>
          <w:t xml:space="preserve">(3)A.1.4._1: faaliyet_raporu_ve_stratejik_plan_hazirlama_komisyonu</w:t>
        </w:r>
      </w:hyperlink>
    </w:p>
    <w:p>
      <w:pPr>
        <w:widowControl w:val="on"/>
        <w:pBdr/>
        <w:spacing w:before="240" w:after="240" w:line="240" w:lineRule="auto"/>
        <w:ind w:left="0" w:right="0"/>
        <w:jc w:val="left"/>
      </w:pPr>
      <w:hyperlink xmlns:r="http://schemas.openxmlformats.org/officeDocument/2006/relationships" r:id="rId6599683991ce17853" w:history="1">
        <w:r>
          <w:rPr>
            <w:rStyle w:val="DefaultParagraphFontPHPDOCX"/>
            <w:rFonts w:ascii="Times New Roman" w:hAnsi="Times New Roman" w:eastAsia="Times New Roman" w:cs="Times New Roman"/>
            <w:color w:val="0000FF"/>
            <w:sz w:val="24"/>
            <w:szCs w:val="24"/>
            <w:u w:val="single" w:color="000000"/>
          </w:rPr>
          <w:t xml:space="preserve">(3)A.1.4._2: ic_ve_dis_paydaslar</w:t>
        </w:r>
      </w:hyperlink>
    </w:p>
    <w:p>
      <w:pPr>
        <w:widowControl w:val="on"/>
        <w:pBdr/>
        <w:spacing w:before="240" w:after="240" w:line="240" w:lineRule="auto"/>
        <w:ind w:left="0" w:right="0"/>
        <w:jc w:val="left"/>
      </w:pPr>
      <w:hyperlink xmlns:r="http://schemas.openxmlformats.org/officeDocument/2006/relationships" r:id="rId9817683991ce178b0" w:history="1">
        <w:r>
          <w:rPr>
            <w:rStyle w:val="DefaultParagraphFontPHPDOCX"/>
            <w:rFonts w:ascii="Times New Roman" w:hAnsi="Times New Roman" w:eastAsia="Times New Roman" w:cs="Times New Roman"/>
            <w:color w:val="0000FF"/>
            <w:sz w:val="24"/>
            <w:szCs w:val="24"/>
            <w:u w:val="single" w:color="000000"/>
          </w:rPr>
          <w:t xml:space="preserve">(2)A.1.4._3: akademik_kalite_ekibi</w:t>
        </w:r>
      </w:hyperlink>
    </w:p>
    <w:p>
      <w:pPr>
        <w:widowControl w:val="on"/>
        <w:pBdr/>
        <w:spacing w:before="240" w:after="240" w:line="240" w:lineRule="auto"/>
        <w:ind w:left="0" w:right="0"/>
        <w:jc w:val="left"/>
      </w:pPr>
      <w:hyperlink xmlns:r="http://schemas.openxmlformats.org/officeDocument/2006/relationships" r:id="rId3904683991ce17940" w:history="1">
        <w:r>
          <w:rPr>
            <w:rStyle w:val="DefaultParagraphFontPHPDOCX"/>
            <w:rFonts w:ascii="Times New Roman" w:hAnsi="Times New Roman" w:eastAsia="Times New Roman" w:cs="Times New Roman"/>
            <w:color w:val="0000FF"/>
            <w:sz w:val="24"/>
            <w:szCs w:val="24"/>
            <w:u w:val="single" w:color="000000"/>
          </w:rPr>
          <w:t xml:space="preserve">(3)A.1.4._4: gorev_tanimlari</w:t>
        </w:r>
      </w:hyperlink>
    </w:p>
    <w:p>
      <w:pPr>
        <w:widowControl w:val="on"/>
        <w:pBdr/>
        <w:spacing w:before="240" w:after="240" w:line="240" w:lineRule="auto"/>
        <w:ind w:left="0" w:right="0"/>
        <w:jc w:val="left"/>
      </w:pPr>
      <w:hyperlink xmlns:r="http://schemas.openxmlformats.org/officeDocument/2006/relationships" r:id="rId6558683991ce1799e" w:history="1">
        <w:r>
          <w:rPr>
            <w:rStyle w:val="DefaultParagraphFontPHPDOCX"/>
            <w:rFonts w:ascii="Times New Roman" w:hAnsi="Times New Roman" w:eastAsia="Times New Roman" w:cs="Times New Roman"/>
            <w:color w:val="0000FF"/>
            <w:sz w:val="24"/>
            <w:szCs w:val="24"/>
            <w:u w:val="single" w:color="000000"/>
          </w:rPr>
          <w:t xml:space="preserve">(3)A.1.4._5: kalite_ic_denetim_ekibi</w:t>
        </w:r>
      </w:hyperlink>
    </w:p>
    <w:p>
      <w:pPr>
        <w:widowControl w:val="on"/>
        <w:pBdr/>
        <w:spacing w:before="240" w:after="240" w:line="240" w:lineRule="auto"/>
        <w:ind w:left="0" w:right="0"/>
        <w:jc w:val="left"/>
      </w:pPr>
      <w:hyperlink xmlns:r="http://schemas.openxmlformats.org/officeDocument/2006/relationships" r:id="rId1952683991ce179fb" w:history="1">
        <w:r>
          <w:rPr>
            <w:rStyle w:val="DefaultParagraphFontPHPDOCX"/>
            <w:rFonts w:ascii="Times New Roman" w:hAnsi="Times New Roman" w:eastAsia="Times New Roman" w:cs="Times New Roman"/>
            <w:color w:val="0000FF"/>
            <w:sz w:val="24"/>
            <w:szCs w:val="24"/>
            <w:u w:val="single" w:color="000000"/>
          </w:rPr>
          <w:t xml:space="preserve">(3)A.1.4._6: faaliyet_raporlari</w:t>
        </w:r>
      </w:hyperlink>
    </w:p>
    <w:p>
      <w:pPr>
        <w:widowControl w:val="on"/>
        <w:pBdr/>
        <w:spacing w:before="240" w:after="240" w:line="240" w:lineRule="auto"/>
        <w:ind w:left="0" w:right="0"/>
        <w:jc w:val="left"/>
      </w:pPr>
      <w:hyperlink xmlns:r="http://schemas.openxmlformats.org/officeDocument/2006/relationships" r:id="rId8389683991ce17a58" w:history="1">
        <w:r>
          <w:rPr>
            <w:rStyle w:val="DefaultParagraphFontPHPDOCX"/>
            <w:rFonts w:ascii="Times New Roman" w:hAnsi="Times New Roman" w:eastAsia="Times New Roman" w:cs="Times New Roman"/>
            <w:color w:val="0000FF"/>
            <w:sz w:val="24"/>
            <w:szCs w:val="24"/>
            <w:u w:val="single" w:color="000000"/>
          </w:rPr>
          <w:t xml:space="preserve">(3)A.1.4._7: Kalite_Komisyonu_çalışma_usul_ve_esasları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A.1.5. Kamuoyunu bilgilendirme ve hesap verebilirlik</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Kamuoyunu bilgilendirme ilkesel olarak benimsenmiştir, hangi kanalların nasıl kullanılacağı tasarlanmıştır, erişilebilir olarak ilan edilmiştir ve tüm bilgilendirme adımları sistematik olarak atılmaktadır. Kurum web sayfası doğru, güncel, ilgili ve kolayca erişilebilir bilgiyi vermektedir; bunun sağlanması için gerekli mekanizma mevcuttur. Kurumsal özerklik ile hesap verebilirlik kavramlarının birbirini tamamladığına ilişkin bulgular mevcuttur. Sistematiktir, ilan edilen takvim çerçevesinde gerçekleştirilir, sorumluları nettir. Alınan geri beslemeler ile etkinliği değerlendirilmektedir. Kurumun bölgesindeki dış paydaşları, ilişkili olduğu yerel yönetimler, diğer üniversiteler, kamu kurumu kuruluşları, sivil toplum kuruluşları, sanayi ve yerel halk ile ilişkileri değerlendirilmektedir.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Kurumun kamuoyunu bilgilendirme ve hesap verebilirlik mekanizmaları izlenmekte ve paydaş görüşleri doğrultusunda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857683991ce17cb3" w:history="1">
        <w:r>
          <w:rPr>
            <w:rStyle w:val="DefaultParagraphFontPHPDOCX"/>
            <w:rFonts w:ascii="Times New Roman" w:hAnsi="Times New Roman" w:eastAsia="Times New Roman" w:cs="Times New Roman"/>
            <w:color w:val="0000FF"/>
            <w:sz w:val="24"/>
            <w:szCs w:val="24"/>
            <w:u w:val="single" w:color="000000"/>
          </w:rPr>
          <w:t xml:space="preserve">(4)A.1.5._1: A.1.5._1: yuksekokulumuz_ogrencileri_tarafindan_saglik_taramasi_ziyareti_gerceklestirildi</w:t>
        </w:r>
      </w:hyperlink>
    </w:p>
    <w:p>
      <w:pPr>
        <w:widowControl w:val="on"/>
        <w:pBdr/>
        <w:spacing w:before="240" w:after="240" w:line="240" w:lineRule="auto"/>
        <w:ind w:left="0" w:right="0"/>
        <w:jc w:val="left"/>
      </w:pPr>
      <w:hyperlink xmlns:r="http://schemas.openxmlformats.org/officeDocument/2006/relationships" r:id="rId1563683991ce17d12" w:history="1">
        <w:r>
          <w:rPr>
            <w:rStyle w:val="DefaultParagraphFontPHPDOCX"/>
            <w:rFonts w:ascii="Times New Roman" w:hAnsi="Times New Roman" w:eastAsia="Times New Roman" w:cs="Times New Roman"/>
            <w:color w:val="0000FF"/>
            <w:sz w:val="24"/>
            <w:szCs w:val="24"/>
            <w:u w:val="single" w:color="000000"/>
          </w:rPr>
          <w:t xml:space="preserve">(4)A.1.5._2: sikayet_oneri_istek</w:t>
        </w:r>
      </w:hyperlink>
    </w:p>
    <w:p>
      <w:pPr>
        <w:widowControl w:val="on"/>
        <w:pBdr/>
        <w:spacing w:before="240" w:after="240" w:line="240" w:lineRule="auto"/>
        <w:ind w:left="0" w:right="0"/>
        <w:jc w:val="left"/>
      </w:pPr>
      <w:hyperlink xmlns:r="http://schemas.openxmlformats.org/officeDocument/2006/relationships" r:id="rId2586683991ce17d7d" w:history="1">
        <w:r>
          <w:rPr>
            <w:rStyle w:val="DefaultParagraphFontPHPDOCX"/>
            <w:rFonts w:ascii="Times New Roman" w:hAnsi="Times New Roman" w:eastAsia="Times New Roman" w:cs="Times New Roman"/>
            <w:color w:val="0000FF"/>
            <w:sz w:val="24"/>
            <w:szCs w:val="24"/>
            <w:u w:val="single" w:color="000000"/>
          </w:rPr>
          <w:t xml:space="preserve">(4)A.1.5._3: Duyurular</w:t>
        </w:r>
      </w:hyperlink>
    </w:p>
    <w:p>
      <w:pPr>
        <w:widowControl w:val="on"/>
        <w:pBdr/>
        <w:spacing w:before="240" w:after="240" w:line="240" w:lineRule="auto"/>
        <w:ind w:left="0" w:right="0"/>
        <w:jc w:val="left"/>
      </w:pPr>
      <w:hyperlink xmlns:r="http://schemas.openxmlformats.org/officeDocument/2006/relationships" r:id="rId3599683991ce17ddd" w:history="1">
        <w:r>
          <w:rPr>
            <w:rStyle w:val="DefaultParagraphFontPHPDOCX"/>
            <w:rFonts w:ascii="Times New Roman" w:hAnsi="Times New Roman" w:eastAsia="Times New Roman" w:cs="Times New Roman"/>
            <w:color w:val="0000FF"/>
            <w:sz w:val="24"/>
            <w:szCs w:val="24"/>
            <w:u w:val="single" w:color="000000"/>
          </w:rPr>
          <w:t xml:space="preserve">(3)A.1.5._4: Haberler</w:t>
        </w:r>
      </w:hyperlink>
    </w:p>
    <w:p>
      <w:pPr>
        <w:widowControl w:val="on"/>
        <w:pBdr/>
        <w:spacing w:before="240" w:after="240" w:line="240" w:lineRule="auto"/>
        <w:ind w:left="0" w:right="0"/>
        <w:jc w:val="left"/>
      </w:pPr>
      <w:hyperlink xmlns:r="http://schemas.openxmlformats.org/officeDocument/2006/relationships" r:id="rId7863683991ce17e3a" w:history="1">
        <w:r>
          <w:rPr>
            <w:rStyle w:val="DefaultParagraphFontPHPDOCX"/>
            <w:rFonts w:ascii="Times New Roman" w:hAnsi="Times New Roman" w:eastAsia="Times New Roman" w:cs="Times New Roman"/>
            <w:color w:val="0000FF"/>
            <w:sz w:val="24"/>
            <w:szCs w:val="24"/>
            <w:u w:val="single" w:color="000000"/>
          </w:rPr>
          <w:t xml:space="preserve">(2)A.1.5._5: birim_stratejik_plan</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 Misyon ve Stratejik Amaçlar</w:t>
      </w:r>
      <w:r>
        <w:rPr>
          <w:rFonts w:ascii="Times New Roman" w:hAnsi="Times New Roman" w:eastAsia="Times New Roman" w:cs="Times New Roman"/>
          <w:b/>
          <w:bCs/>
          <w:color w:val="000000"/>
          <w:sz w:val="28"/>
          <w:szCs w:val="28"/>
        </w:rPr>
        <w:br/>
        <w:t xml:space="preserve">A.2.1. Misyon, vizyon ve politikalar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Misyon ve vizyon ifadesi tanımlanmıştır, sağlık bakım hizmetleri bölümü çalışanlarınca bilinir ve paylaşılır. Bölüme özeldir, sürdürülebilir bir gelecek yaratmak için yol göstericidir. Politika bölüm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 Aynı şekilde mesleki gelişim ve eğitim, hasta merkezli bakım, erişilebilirlik ve eşitlik, kalite standartları, teknolojik ilerleme ve inovasyon, çevresel sürdürülebilirlik, işbirliği ve iletişim politikaları vardır. Bu politika ifadelerinin somut sonuçları, uygulamalara yansıyan etkileri vardır; örnekleri sunulabilir.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Misyon, vizyon ve politikalar doğrultusunda gerçekleştirilen uygulamalar izlenmekte ve paydaşlarla birlikte değerlendirilerek önlemler alınmaktadır.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918683991ce180e6" w:history="1">
        <w:r>
          <w:rPr>
            <w:rStyle w:val="DefaultParagraphFontPHPDOCX"/>
            <w:rFonts w:ascii="Times New Roman" w:hAnsi="Times New Roman" w:eastAsia="Times New Roman" w:cs="Times New Roman"/>
            <w:color w:val="0000FF"/>
            <w:sz w:val="24"/>
            <w:szCs w:val="24"/>
            <w:u w:val="single" w:color="000000"/>
          </w:rPr>
          <w:t xml:space="preserve">(4)A.2.1._1: kalite_politikamiz</w:t>
        </w:r>
      </w:hyperlink>
    </w:p>
    <w:p>
      <w:pPr>
        <w:widowControl w:val="on"/>
        <w:pBdr/>
        <w:spacing w:before="240" w:after="240" w:line="240" w:lineRule="auto"/>
        <w:ind w:left="0" w:right="0"/>
        <w:jc w:val="left"/>
      </w:pPr>
      <w:hyperlink xmlns:r="http://schemas.openxmlformats.org/officeDocument/2006/relationships" r:id="rId2608683991ce18148" w:history="1">
        <w:r>
          <w:rPr>
            <w:rStyle w:val="DefaultParagraphFontPHPDOCX"/>
            <w:rFonts w:ascii="Times New Roman" w:hAnsi="Times New Roman" w:eastAsia="Times New Roman" w:cs="Times New Roman"/>
            <w:color w:val="0000FF"/>
            <w:sz w:val="24"/>
            <w:szCs w:val="24"/>
            <w:u w:val="single" w:color="000000"/>
          </w:rPr>
          <w:t xml:space="preserve">(3)A.2.1._2: akademik_kalite_ekibi</w:t>
        </w:r>
      </w:hyperlink>
    </w:p>
    <w:p>
      <w:pPr>
        <w:widowControl w:val="on"/>
        <w:pBdr/>
        <w:spacing w:before="240" w:after="240" w:line="240" w:lineRule="auto"/>
        <w:ind w:left="0" w:right="0"/>
        <w:jc w:val="left"/>
      </w:pPr>
      <w:hyperlink xmlns:r="http://schemas.openxmlformats.org/officeDocument/2006/relationships" r:id="rId8081683991ce181ae" w:history="1">
        <w:r>
          <w:rPr>
            <w:rStyle w:val="DefaultParagraphFontPHPDOCX"/>
            <w:rFonts w:ascii="Times New Roman" w:hAnsi="Times New Roman" w:eastAsia="Times New Roman" w:cs="Times New Roman"/>
            <w:color w:val="0000FF"/>
            <w:sz w:val="24"/>
            <w:szCs w:val="24"/>
            <w:u w:val="single" w:color="000000"/>
          </w:rPr>
          <w:t xml:space="preserve">(4)A.2.1._3: kalite_ic_denetim_ekibi</w:t>
        </w:r>
      </w:hyperlink>
    </w:p>
    <w:p>
      <w:pPr>
        <w:widowControl w:val="on"/>
        <w:pBdr/>
        <w:spacing w:before="240" w:after="240" w:line="240" w:lineRule="auto"/>
        <w:ind w:left="0" w:right="0"/>
        <w:jc w:val="left"/>
      </w:pPr>
      <w:hyperlink xmlns:r="http://schemas.openxmlformats.org/officeDocument/2006/relationships" r:id="rId1223683991ce1820d" w:history="1">
        <w:r>
          <w:rPr>
            <w:rStyle w:val="DefaultParagraphFontPHPDOCX"/>
            <w:rFonts w:ascii="Times New Roman" w:hAnsi="Times New Roman" w:eastAsia="Times New Roman" w:cs="Times New Roman"/>
            <w:color w:val="0000FF"/>
            <w:sz w:val="24"/>
            <w:szCs w:val="24"/>
            <w:u w:val="single" w:color="000000"/>
          </w:rPr>
          <w:t xml:space="preserve">(2)A.2.1._4: ic_ve_dis_paydaslar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A.2.2. Stratejik amaç ve hedefler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Stratejik Plan kültürü ve geleneği vardır, mevcut dönemi kapsayan, kısa/orta uzun vadeli amaçlar, hedefler, alt hedefler, eylemler ve bunların zamanlaması, önceliklendirilmesi,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bütünsel, tüm birimleri tarafından benimsenmiş ve paydaşlarınca bilinen stratejik planı ve bu planıyla uyumlu uygulamaları vardır.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788683991ce18491" w:history="1">
        <w:r>
          <w:rPr>
            <w:rStyle w:val="DefaultParagraphFontPHPDOCX"/>
            <w:rFonts w:ascii="Times New Roman" w:hAnsi="Times New Roman" w:eastAsia="Times New Roman" w:cs="Times New Roman"/>
            <w:color w:val="0000FF"/>
            <w:sz w:val="24"/>
            <w:szCs w:val="24"/>
            <w:u w:val="single" w:color="000000"/>
          </w:rPr>
          <w:t xml:space="preserve">(3)A.2.2._1: stratejik_plan</w:t>
        </w:r>
      </w:hyperlink>
    </w:p>
    <w:p>
      <w:pPr>
        <w:widowControl w:val="on"/>
        <w:pBdr/>
        <w:spacing w:before="240" w:after="240" w:line="240" w:lineRule="auto"/>
        <w:ind w:left="0" w:right="0"/>
        <w:jc w:val="left"/>
      </w:pPr>
      <w:hyperlink xmlns:r="http://schemas.openxmlformats.org/officeDocument/2006/relationships" r:id="rId5147683991ce184fe" w:history="1">
        <w:r>
          <w:rPr>
            <w:rStyle w:val="DefaultParagraphFontPHPDOCX"/>
            <w:rFonts w:ascii="Times New Roman" w:hAnsi="Times New Roman" w:eastAsia="Times New Roman" w:cs="Times New Roman"/>
            <w:color w:val="0000FF"/>
            <w:sz w:val="24"/>
            <w:szCs w:val="24"/>
            <w:u w:val="single" w:color="000000"/>
          </w:rPr>
          <w:t xml:space="preserve">(3)A.2.2._2: performans_gostergeleri</w:t>
        </w:r>
      </w:hyperlink>
    </w:p>
    <w:p>
      <w:pPr>
        <w:widowControl w:val="on"/>
        <w:pBdr/>
        <w:spacing w:before="240" w:after="240" w:line="240" w:lineRule="auto"/>
        <w:ind w:left="0" w:right="0"/>
        <w:jc w:val="left"/>
      </w:pPr>
      <w:hyperlink xmlns:r="http://schemas.openxmlformats.org/officeDocument/2006/relationships" r:id="rId3309683991ce1855b" w:history="1">
        <w:r>
          <w:rPr>
            <w:rStyle w:val="DefaultParagraphFontPHPDOCX"/>
            <w:rFonts w:ascii="Times New Roman" w:hAnsi="Times New Roman" w:eastAsia="Times New Roman" w:cs="Times New Roman"/>
            <w:color w:val="0000FF"/>
            <w:sz w:val="24"/>
            <w:szCs w:val="24"/>
            <w:u w:val="single" w:color="000000"/>
          </w:rPr>
          <w:t xml:space="preserve">(2)A.2.2._3: ic_ve_dis_paydaslar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A.2.3. Performans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Bölümü'nde etkili bir performans yönetimi, personelin bireysel ve kurumsal hedeflere ulaşmasını destekleyen bir stratejik yaklaşımı içermektedir. Bu süreç, belirlenmiş hedeflerin net bir şekilde iletilmesi, düzenli geribildirim mekanizmalarının kurulması ve sürekli gelişimi teşvik eden bir kültürün oluşturulmasını içermektedir. Akademik bir bakış açısıyla, performans yönetimi, çalışanların yeteneklerini ve bilgi birikimlerini artırmaya yönelik eğitim ve gelişim fırsatlarına odaklanmaktadır. Ayrıca, performans değerlendirmeleri, ölçülebilir ve objektif kriterlere dayanarak adil bir değerlendirme sağlamaktadır. Uygulamada, performans yönetimi süreci, düzenli performans değerlendirmeleri, bireysel hedef belirleme ve gelişim planları gibi araçları içermektedir. Çalışanlarla etkileşim ve geribildirim, başarıların kutlanması ve zorlukların ele alınması için düzenli iletişim kanalları kurularak motivasyon ve bağlılığı artırmaya yönelik çabalar sürdürülmektedir. Bu süreç hem bireylerin hem de bölümün genel performansını sürekli olarak değerlendirerek, hedeflere ulaşma sürecinde gerektiğinde revizyonlar yapma esnekliği sağlamaktadır. Performans yönetimi, Sağlık Bakım Hizmetleri Bölümü'nde kaliteli ve etkili hizmet sunma misyonunu desteklemek amacıyla stratejik bir araç olarak kullanılmaktadır.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performans göstergeleri ve performans yönetimi mekanizmaları tanımlanmıştır.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518683991ce187bf" w:history="1">
        <w:r>
          <w:rPr>
            <w:rStyle w:val="DefaultParagraphFontPHPDOCX"/>
            <w:rFonts w:ascii="Times New Roman" w:hAnsi="Times New Roman" w:eastAsia="Times New Roman" w:cs="Times New Roman"/>
            <w:color w:val="0000FF"/>
            <w:sz w:val="24"/>
            <w:szCs w:val="24"/>
            <w:u w:val="single" w:color="000000"/>
          </w:rPr>
          <w:t xml:space="preserve">(2)A.2.3._1: performans_gostergeleri</w:t>
        </w:r>
      </w:hyperlink>
    </w:p>
    <w:p>
      <w:pPr>
        <w:widowControl w:val="on"/>
        <w:pBdr/>
        <w:spacing w:before="240" w:after="240" w:line="240" w:lineRule="auto"/>
        <w:ind w:left="0" w:right="0"/>
        <w:jc w:val="left"/>
      </w:pPr>
      <w:hyperlink xmlns:r="http://schemas.openxmlformats.org/officeDocument/2006/relationships" r:id="rId7982683991ce1881e" w:history="1">
        <w:r>
          <w:rPr>
            <w:rStyle w:val="DefaultParagraphFontPHPDOCX"/>
            <w:rFonts w:ascii="Times New Roman" w:hAnsi="Times New Roman" w:eastAsia="Times New Roman" w:cs="Times New Roman"/>
            <w:color w:val="0000FF"/>
            <w:sz w:val="24"/>
            <w:szCs w:val="24"/>
            <w:u w:val="single" w:color="000000"/>
          </w:rPr>
          <w:t xml:space="preserve">(2)A.2.3._2: faaliyet_raporu_ve_stratejik_plan_hazirlama_komisyonu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 Yönetim Sistemleri</w:t>
      </w:r>
      <w:r>
        <w:rPr>
          <w:rFonts w:ascii="Times New Roman" w:hAnsi="Times New Roman" w:eastAsia="Times New Roman" w:cs="Times New Roman"/>
          <w:b/>
          <w:bCs/>
          <w:color w:val="000000"/>
          <w:sz w:val="28"/>
          <w:szCs w:val="28"/>
        </w:rPr>
        <w:br/>
        <w:t xml:space="preserve">A.3.1. Bilgi yönetim sistemi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Bölümü'nde bilgi yönetim sistemi, bilgi akışını etkin bir şekilde yöneterek hizmet kalitesini artırmayı ve karar alım süreçlerini optimize etmeyi amaçlayan önemli bir bileşendir. Bölümün önemli etkinlikleri ve süreçlerine ilişkin veriler toplanmakta, analiz edilmekte, raporlanmakta ve stratejik yönetim için kullanılmaktadır. Akademik ve idari birimlerin kullandıkları Bilgi Yönetim Sistemi entegredir ve kalite yönetim süreçlerini beslemektedir.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entegre bilgi yönetim sistemi izlenmekte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228683991ce18acd" w:history="1">
        <w:r>
          <w:rPr>
            <w:rStyle w:val="DefaultParagraphFontPHPDOCX"/>
            <w:rFonts w:ascii="Times New Roman" w:hAnsi="Times New Roman" w:eastAsia="Times New Roman" w:cs="Times New Roman"/>
            <w:color w:val="0000FF"/>
            <w:sz w:val="24"/>
            <w:szCs w:val="24"/>
            <w:u w:val="single" w:color="000000"/>
          </w:rPr>
          <w:t xml:space="preserve">(4)A.3.1._1: ubys giriş sayfası</w:t>
        </w:r>
      </w:hyperlink>
    </w:p>
    <w:p>
      <w:pPr>
        <w:widowControl w:val="on"/>
        <w:pBdr/>
        <w:spacing w:before="240" w:after="240" w:line="240" w:lineRule="auto"/>
        <w:ind w:left="0" w:right="0"/>
        <w:jc w:val="left"/>
      </w:pPr>
      <w:hyperlink xmlns:r="http://schemas.openxmlformats.org/officeDocument/2006/relationships" r:id="rId6398683991ce18b2c" w:history="1">
        <w:r>
          <w:rPr>
            <w:rStyle w:val="DefaultParagraphFontPHPDOCX"/>
            <w:rFonts w:ascii="Times New Roman" w:hAnsi="Times New Roman" w:eastAsia="Times New Roman" w:cs="Times New Roman"/>
            <w:color w:val="0000FF"/>
            <w:sz w:val="24"/>
            <w:szCs w:val="24"/>
            <w:u w:val="single" w:color="000000"/>
          </w:rPr>
          <w:t xml:space="preserve">(2)A.3.1._2: oryantasyon kitabı</w:t>
        </w:r>
      </w:hyperlink>
    </w:p>
    <w:p>
      <w:pPr>
        <w:widowControl w:val="on"/>
        <w:pBdr/>
        <w:spacing w:before="240" w:after="240" w:line="240" w:lineRule="auto"/>
        <w:ind w:left="0" w:right="0"/>
        <w:jc w:val="left"/>
      </w:pPr>
      <w:hyperlink xmlns:r="http://schemas.openxmlformats.org/officeDocument/2006/relationships" r:id="rId5530683991ce18b8e" w:history="1">
        <w:r>
          <w:rPr>
            <w:rStyle w:val="DefaultParagraphFontPHPDOCX"/>
            <w:rFonts w:ascii="Times New Roman" w:hAnsi="Times New Roman" w:eastAsia="Times New Roman" w:cs="Times New Roman"/>
            <w:color w:val="0000FF"/>
            <w:sz w:val="24"/>
            <w:szCs w:val="24"/>
            <w:u w:val="single" w:color="000000"/>
          </w:rPr>
          <w:t xml:space="preserve">(3)A.3.1._3: ogrenci_bilgi_sistemine_giris_ogrenci_numarasi_e_posta_ogrenme</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A.3.2. İnsan kaynakları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İnsan kaynakları yönetimine ilişkin kurallar ve süreçler bulunmaktadır. Şeffaf şekilde yürütülen bu süreçler bölümdeki herkes tarafından bilinmektedir. Eğitim ve liyakat öncelikli kriter olup, yetkinliklerin arttırılması temel hedeftir. Çalışan (akademik-idari) memnuniyet, şikayet ve önerilerini belirlemek ve izlemek amacıyla geliştirilmiş olan yöntem ve mekanizmalar uygulanmakta ve sonuçları değerlendirilerek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stratejik hedefleriyle uyumlu insan kaynakları yönetimine ilişkin tanımlı süreçler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4828683991ce18deb" w:history="1">
        <w:r>
          <w:rPr>
            <w:rStyle w:val="DefaultParagraphFontPHPDOCX"/>
            <w:rFonts w:ascii="Times New Roman" w:hAnsi="Times New Roman" w:eastAsia="Times New Roman" w:cs="Times New Roman"/>
            <w:color w:val="0000FF"/>
            <w:sz w:val="24"/>
            <w:szCs w:val="24"/>
            <w:u w:val="single" w:color="000000"/>
          </w:rPr>
          <w:t xml:space="preserve">(2)A.3.2._1: sikayet_oneri_istek</w:t>
        </w:r>
      </w:hyperlink>
    </w:p>
    <w:p>
      <w:pPr>
        <w:widowControl w:val="on"/>
        <w:pBdr/>
        <w:spacing w:before="240" w:after="240" w:line="240" w:lineRule="auto"/>
        <w:ind w:left="0" w:right="0"/>
        <w:jc w:val="left"/>
      </w:pPr>
      <w:hyperlink xmlns:r="http://schemas.openxmlformats.org/officeDocument/2006/relationships" r:id="rId7627683991ce18e48" w:history="1">
        <w:r>
          <w:rPr>
            <w:rStyle w:val="DefaultParagraphFontPHPDOCX"/>
            <w:rFonts w:ascii="Times New Roman" w:hAnsi="Times New Roman" w:eastAsia="Times New Roman" w:cs="Times New Roman"/>
            <w:color w:val="0000FF"/>
            <w:sz w:val="24"/>
            <w:szCs w:val="24"/>
            <w:u w:val="single" w:color="000000"/>
          </w:rPr>
          <w:t xml:space="preserve">(2)A.3.2._2: Tonya myo Duyuru sayfası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A.3.3. Finansal yönetim</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Temel gider kalemleri tanımlanmıştır ve yıllar içinde izlenmektedir. Birim faaliyet raporlarında belirtilmektedir.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finansal kaynakların yönetimine ilişkin olarak stratejik hedefler ile uyumlu tanımlı süreçler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559683991ce190a2" w:history="1">
        <w:r>
          <w:rPr>
            <w:rStyle w:val="DefaultParagraphFontPHPDOCX"/>
            <w:rFonts w:ascii="Times New Roman" w:hAnsi="Times New Roman" w:eastAsia="Times New Roman" w:cs="Times New Roman"/>
            <w:color w:val="0000FF"/>
            <w:sz w:val="24"/>
            <w:szCs w:val="24"/>
            <w:u w:val="single" w:color="000000"/>
          </w:rPr>
          <w:t xml:space="preserve">(2)A.3.3._1: faaliyet_raporlari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A.3.4. Süreç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Tüm etkinliklere ait süreçler ve alt süreçler tanımlıdır. Süreçlerdeki sorumlular, iş akışı, yönetim, sahiplenme yazılıdır ve kurumca içselleştirilmiştir. Süreç yönetiminin başarılı olduğunun kanıtları vardır.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süreç yönetimi mekanizmaları izlenmekte ve ilgili paydaşlarla değerlendirilerek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663683991ce19307" w:history="1">
        <w:r>
          <w:rPr>
            <w:rStyle w:val="DefaultParagraphFontPHPDOCX"/>
            <w:rFonts w:ascii="Times New Roman" w:hAnsi="Times New Roman" w:eastAsia="Times New Roman" w:cs="Times New Roman"/>
            <w:color w:val="0000FF"/>
            <w:sz w:val="24"/>
            <w:szCs w:val="24"/>
            <w:u w:val="single" w:color="000000"/>
          </w:rPr>
          <w:t xml:space="preserve">(4)A.3.4._1: staj_ve_egitim_uygulama_komisyonu</w:t>
        </w:r>
      </w:hyperlink>
    </w:p>
    <w:p>
      <w:pPr>
        <w:widowControl w:val="on"/>
        <w:pBdr/>
        <w:spacing w:before="240" w:after="240" w:line="240" w:lineRule="auto"/>
        <w:ind w:left="0" w:right="0"/>
        <w:jc w:val="left"/>
      </w:pPr>
      <w:hyperlink xmlns:r="http://schemas.openxmlformats.org/officeDocument/2006/relationships" r:id="rId3905683991ce19369" w:history="1">
        <w:r>
          <w:rPr>
            <w:rStyle w:val="DefaultParagraphFontPHPDOCX"/>
            <w:rFonts w:ascii="Times New Roman" w:hAnsi="Times New Roman" w:eastAsia="Times New Roman" w:cs="Times New Roman"/>
            <w:color w:val="0000FF"/>
            <w:sz w:val="24"/>
            <w:szCs w:val="24"/>
            <w:u w:val="single" w:color="000000"/>
          </w:rPr>
          <w:t xml:space="preserve">(3)A.3.4._2: is_akis_surecleri_ve_semalari</w:t>
        </w:r>
      </w:hyperlink>
    </w:p>
    <w:p>
      <w:pPr>
        <w:widowControl w:val="on"/>
        <w:pBdr/>
        <w:spacing w:before="240" w:after="240" w:line="240" w:lineRule="auto"/>
        <w:ind w:left="0" w:right="0"/>
        <w:jc w:val="left"/>
      </w:pPr>
      <w:hyperlink xmlns:r="http://schemas.openxmlformats.org/officeDocument/2006/relationships" r:id="rId4084683991ce193c9" w:history="1">
        <w:r>
          <w:rPr>
            <w:rStyle w:val="DefaultParagraphFontPHPDOCX"/>
            <w:rFonts w:ascii="Times New Roman" w:hAnsi="Times New Roman" w:eastAsia="Times New Roman" w:cs="Times New Roman"/>
            <w:color w:val="0000FF"/>
            <w:sz w:val="24"/>
            <w:szCs w:val="24"/>
            <w:u w:val="single" w:color="000000"/>
          </w:rPr>
          <w:t xml:space="preserve">(2)A.3.4._3: hizmet_envanteri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 Paydaş Katılımı</w:t>
      </w:r>
      <w:r>
        <w:rPr>
          <w:rFonts w:ascii="Times New Roman" w:hAnsi="Times New Roman" w:eastAsia="Times New Roman" w:cs="Times New Roman"/>
          <w:b/>
          <w:bCs/>
          <w:color w:val="000000"/>
          <w:sz w:val="28"/>
          <w:szCs w:val="28"/>
        </w:rPr>
        <w:br/>
        <w:t xml:space="preserve">A.4.1. İç ve dış paydaş katılımı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İç ve dış paydaşların karar alma, yönetişim ve iyileştirme süreçlerine katılım mekanizmaları tanımlanmıştır. Gerçekleşen katılımın etkinliği, kurumsallığı ve sürekliliği irdelenmektedir. Uygulama örnekleri, iç kalite güvencesi sisteminde özellikle öğrenci ve dış paydaş katılımı ve etkinliği mevcuttur. Sonuçlar değerlendirilmekte ve bağlı iyileştirmeler gerçekleştirilmektedir.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kalite güvencesi, eğitim ve öğretim, araştırma ve geliştirme, toplumsal katkı, yönetim sistemi ve uluslararasılaşma süreçlerinin PUKÖ katmanlarına paydaş katılımını sağlamak için planlamalar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835683991ce1966d" w:history="1">
        <w:r>
          <w:rPr>
            <w:rStyle w:val="DefaultParagraphFontPHPDOCX"/>
            <w:rFonts w:ascii="Times New Roman" w:hAnsi="Times New Roman" w:eastAsia="Times New Roman" w:cs="Times New Roman"/>
            <w:color w:val="0000FF"/>
            <w:sz w:val="24"/>
            <w:szCs w:val="24"/>
            <w:u w:val="single" w:color="000000"/>
          </w:rPr>
          <w:t xml:space="preserve">(2)A.4.1._1: ic_ve_dis_paydaslar</w:t>
        </w:r>
      </w:hyperlink>
    </w:p>
    <w:p>
      <w:pPr>
        <w:widowControl w:val="on"/>
        <w:pBdr/>
        <w:spacing w:before="240" w:after="240" w:line="240" w:lineRule="auto"/>
        <w:ind w:left="0" w:right="0"/>
        <w:jc w:val="left"/>
      </w:pPr>
      <w:hyperlink xmlns:r="http://schemas.openxmlformats.org/officeDocument/2006/relationships" r:id="rId1047683991ce196ca" w:history="1">
        <w:r>
          <w:rPr>
            <w:rStyle w:val="DefaultParagraphFontPHPDOCX"/>
            <w:rFonts w:ascii="Times New Roman" w:hAnsi="Times New Roman" w:eastAsia="Times New Roman" w:cs="Times New Roman"/>
            <w:color w:val="0000FF"/>
            <w:sz w:val="24"/>
            <w:szCs w:val="24"/>
            <w:u w:val="single" w:color="000000"/>
          </w:rPr>
          <w:t xml:space="preserve">(2)A.4.1._2: Paydaş danışma kurulu toplantısı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A.4.2. Öğrenci geri bildirimleri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Öğrenci şikayetleri ve/veya önerileri için muhtelif kanallar vardır, öğrencilerce bilinir, bunların adil ve etkin çalıştığı denetlenmektedir.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öğretim süreçlerine ilişkin olarak öğrencilerin geri bildirimlerinin (ders, dersin öğretim elemanı, program, öğrenci iş yükü vb.) alınmasına ilişkin ilke ve kurallar oluşturulmuştur.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965683991ce1992a" w:history="1">
        <w:r>
          <w:rPr>
            <w:rStyle w:val="DefaultParagraphFontPHPDOCX"/>
            <w:rFonts w:ascii="Times New Roman" w:hAnsi="Times New Roman" w:eastAsia="Times New Roman" w:cs="Times New Roman"/>
            <w:color w:val="0000FF"/>
            <w:sz w:val="24"/>
            <w:szCs w:val="24"/>
            <w:u w:val="single" w:color="000000"/>
          </w:rPr>
          <w:t xml:space="preserve">(2)A.4.2._1: sikayet_oneri_istek</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A.4.3. Mezun ilişkileri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Mezunların işe yerleşme, eğitime devam, gelir düzeyi, işveren/ mezun memnuniyeti gibi istihdam bilgileri sistematik ve kapsamlı olarak toplanmakta, değerlendirilmekte, kurum gelişme stratejilerinde kullanılmaktadır.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Kurumdaki programların genelinde mezun izleme sistemi uygulamaları vardır.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249683991ce19b7c" w:history="1">
        <w:r>
          <w:rPr>
            <w:rStyle w:val="DefaultParagraphFontPHPDOCX"/>
            <w:rFonts w:ascii="Times New Roman" w:hAnsi="Times New Roman" w:eastAsia="Times New Roman" w:cs="Times New Roman"/>
            <w:color w:val="0000FF"/>
            <w:sz w:val="24"/>
            <w:szCs w:val="24"/>
            <w:u w:val="single" w:color="000000"/>
          </w:rPr>
          <w:t xml:space="preserve">(3)A.4.3._1: mezunlarimizin_istihdam_durumu</w:t>
        </w:r>
      </w:hyperlink>
    </w:p>
    <w:p>
      <w:pPr>
        <w:widowControl w:val="on"/>
        <w:pBdr/>
        <w:spacing w:before="240" w:after="240" w:line="240" w:lineRule="auto"/>
        <w:ind w:left="0" w:right="0"/>
        <w:jc w:val="left"/>
      </w:pPr>
      <w:hyperlink xmlns:r="http://schemas.openxmlformats.org/officeDocument/2006/relationships" r:id="rId7617683991ce19bd8" w:history="1">
        <w:r>
          <w:rPr>
            <w:rStyle w:val="DefaultParagraphFontPHPDOCX"/>
            <w:rFonts w:ascii="Times New Roman" w:hAnsi="Times New Roman" w:eastAsia="Times New Roman" w:cs="Times New Roman"/>
            <w:color w:val="0000FF"/>
            <w:sz w:val="24"/>
            <w:szCs w:val="24"/>
            <w:u w:val="single" w:color="000000"/>
          </w:rPr>
          <w:t xml:space="preserve">(2)A.4.3._2: mezun_ogrenci_sayisi</w:t>
        </w:r>
      </w:hyperlink>
    </w:p>
    <w:p>
      <w:pPr>
        <w:widowControl w:val="on"/>
        <w:pBdr/>
        <w:spacing w:before="240" w:after="240" w:line="240" w:lineRule="auto"/>
        <w:ind w:left="0" w:right="0"/>
        <w:jc w:val="left"/>
      </w:pPr>
      <w:hyperlink xmlns:r="http://schemas.openxmlformats.org/officeDocument/2006/relationships" r:id="rId6271683991ce19c34" w:history="1">
        <w:r>
          <w:rPr>
            <w:rStyle w:val="DefaultParagraphFontPHPDOCX"/>
            <w:rFonts w:ascii="Times New Roman" w:hAnsi="Times New Roman" w:eastAsia="Times New Roman" w:cs="Times New Roman"/>
            <w:color w:val="0000FF"/>
            <w:sz w:val="24"/>
            <w:szCs w:val="24"/>
            <w:u w:val="single" w:color="000000"/>
          </w:rPr>
          <w:t xml:space="preserve">(3)A.4.3._3: mezun_bilgi_sistemi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 Uluslararasılaşma</w:t>
      </w:r>
      <w:r>
        <w:rPr>
          <w:rFonts w:ascii="Times New Roman" w:hAnsi="Times New Roman" w:eastAsia="Times New Roman" w:cs="Times New Roman"/>
          <w:b/>
          <w:bCs/>
          <w:color w:val="000000"/>
          <w:sz w:val="28"/>
          <w:szCs w:val="28"/>
        </w:rPr>
        <w:br/>
        <w:t xml:space="preserve">A.5.1. Uluslararasılaşma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Öğrenci iş yükü esaslı kredi transfer sistemi, uluslararası hareketliliğe uygun diploma eki ve transkriptlerle izlenmektedir. Bunun yanında Erasmus duyurularının yapılması, diploma eklerinin İngilizce olarak da öğrenciye verilmesi ve hem Sağlık Bakım Hizmetleri bölümünün hem de Bologna Bilgi Paketi’ndeki ilgili yerlerin İngilizce’ye çevrilmesi gibi uygulamalar yönetim tarafından hem hatırlatılmakta hem de takibi yapılmaktadır.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uluslararasılaşma süreçlerinin yönetim ve organizasyonel yapısına ilişkin planlamalar bulunmaktadır.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355683991ce19ed2" w:history="1">
        <w:r>
          <w:rPr>
            <w:rStyle w:val="DefaultParagraphFontPHPDOCX"/>
            <w:rFonts w:ascii="Times New Roman" w:hAnsi="Times New Roman" w:eastAsia="Times New Roman" w:cs="Times New Roman"/>
            <w:color w:val="0000FF"/>
            <w:sz w:val="24"/>
            <w:szCs w:val="24"/>
            <w:u w:val="single" w:color="000000"/>
          </w:rPr>
          <w:t xml:space="preserve">(2)A.5.1._1: dış ilişkiler kurum koordinatörlüğü</w:t>
        </w:r>
      </w:hyperlink>
    </w:p>
    <w:p>
      <w:pPr>
        <w:widowControl w:val="on"/>
        <w:pBdr/>
        <w:spacing w:before="240" w:after="240" w:line="240" w:lineRule="auto"/>
        <w:ind w:left="0" w:right="0"/>
        <w:jc w:val="left"/>
      </w:pPr>
      <w:hyperlink xmlns:r="http://schemas.openxmlformats.org/officeDocument/2006/relationships" r:id="rId1301683991ce19f2f" w:history="1">
        <w:r>
          <w:rPr>
            <w:rStyle w:val="DefaultParagraphFontPHPDOCX"/>
            <w:rFonts w:ascii="Times New Roman" w:hAnsi="Times New Roman" w:eastAsia="Times New Roman" w:cs="Times New Roman"/>
            <w:color w:val="0000FF"/>
            <w:sz w:val="24"/>
            <w:szCs w:val="24"/>
            <w:u w:val="single" w:color="000000"/>
          </w:rPr>
          <w:t xml:space="preserve">(2)A.5.1._2: öğrenci değişim koordinatorlukleri</w:t>
        </w:r>
      </w:hyperlink>
    </w:p>
    <w:p>
      <w:pPr>
        <w:widowControl w:val="on"/>
        <w:pBdr/>
        <w:spacing w:before="240" w:after="240" w:line="240" w:lineRule="auto"/>
        <w:ind w:left="0" w:right="0"/>
        <w:jc w:val="left"/>
      </w:pPr>
      <w:hyperlink xmlns:r="http://schemas.openxmlformats.org/officeDocument/2006/relationships" r:id="rId1755683991ce19f90" w:history="1">
        <w:r>
          <w:rPr>
            <w:rStyle w:val="DefaultParagraphFontPHPDOCX"/>
            <w:rFonts w:ascii="Times New Roman" w:hAnsi="Times New Roman" w:eastAsia="Times New Roman" w:cs="Times New Roman"/>
            <w:color w:val="0000FF"/>
            <w:sz w:val="24"/>
            <w:szCs w:val="24"/>
            <w:u w:val="single" w:color="000000"/>
          </w:rPr>
          <w:t xml:space="preserve">(2)A.5.1._3: Bölüm ders içerikleri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A.5.2. Uluslararasılaşma kaynakları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Erasmus duyurularının yapılması, diploma eklerinin İngilizce olarak da öğrenciye verilmesi ve hem Sağlık Bakım Hizmetleri bölümünün hem de Bologna Bilgi Paketindeki ilgili yerlerin İngilizce’ye çevrilmesi gibi yapılan ve izlenen faaliyetler herhangi bir fiziki, teknik ve mali kaynak gerektirmemektedir. Öğrencilere değişim programları hakkında bilgilendirme toplantısı gerçekleştirilmiştir.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uluslararasılaşma faaliyetlerini sürdürebilmek için uygun nitelik ve nicelikte fiziki, teknik ve mali kaynakların oluşturulmasına yönelik planları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4258683991ce1a1f5" w:history="1">
        <w:r>
          <w:rPr>
            <w:rStyle w:val="DefaultParagraphFontPHPDOCX"/>
            <w:rFonts w:ascii="Times New Roman" w:hAnsi="Times New Roman" w:eastAsia="Times New Roman" w:cs="Times New Roman"/>
            <w:color w:val="0000FF"/>
            <w:sz w:val="24"/>
            <w:szCs w:val="24"/>
            <w:u w:val="single" w:color="000000"/>
          </w:rPr>
          <w:t xml:space="preserve">(2)A.5.2._1: ogrenci_degisim_programlari_bilgilendirme_toplantisi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A.5.3. Uluslararasılaşma performansı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Birimde uluslararasılaşma performansının izlenmesine ve değerlendirmesine yönelik planlamalar ve tanımlı süreçler oluşturulacak kadar geniş kapsamlı bir uluslararası etkileşim olmadığı için yapılmamaktadır.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uluslararasılaşma faaliyeti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B. EĞİTİM VE ÖĞRETİM</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 Program Tasarımı, Değerlendirmesi ve Güncellenmesi</w:t>
      </w:r>
      <w:r>
        <w:rPr>
          <w:rFonts w:ascii="Times New Roman" w:hAnsi="Times New Roman" w:eastAsia="Times New Roman" w:cs="Times New Roman"/>
          <w:b/>
          <w:bCs/>
          <w:color w:val="000000"/>
          <w:sz w:val="28"/>
          <w:szCs w:val="28"/>
        </w:rPr>
        <w:br/>
        <w:t xml:space="preserve">B.1.1. Programların tasarımı ve onayı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 eğitim-öğretim amaç ve hedefleri, bunlara ulaşma stratejileri ile değerlendirmeleri üniversitemiz, yüksekokulumuz ve bölümümüzün misyon, vizyon ve stratejik planıyla güvence altına alınmıştır. Programların tasarımı ve onayı için kullanılan tanımlı süreçler Yükseköğretim Kurulu (YÖK) Eğitim Öğretim Dairesi Başkanlığı tarafından belirtilen kriterlere uygun olarak yürütülmektedir. Bölümümüz bünyesinde yer alan programların eğitim amaçlarının belirlenmesinde ve müfredatın (öğretim programlarının) oluşturulmasında dış paydaşlar olarak Yükseköğretim Kurulu Başkanlığı, Milli Eğitim Bakanlığı, Sağlık Bakanlığı ve ÖSYM’den katkılar alınmaktadır. Kurumlarla yapılan yazışmalar ve protokoller kapsamında program yeterlilikleri ve hedefler, içerikler, bu içeriği sunmada kullanılan yöntem/teknik/stratejilerde çeşitliliğe gidilmektedir. Sağlık Bakım Hizmetleri Bölümü içerisinde açılması planlanan programlar ülke ve yerel ihtiyaçlar dikkate alınarak belirlenmektedir. Yeni Program teklif aşamasında öncelikle yeterli öğretim üyesi/elemanı görevlendirilerek YÖK program açma esasları çerçevesinde teklif dosyası hazırlanmaktadır. Açılması düşünülen programın reel sektör tarafından isteniyor olması dış paydaşlardan gelen talepler doğrultusunda değerlendirilmektedir. Bununla birlikte TRÜ merkez ve diğer ilçelerde bulunan MYO’ larda aynı programın olup olmaması dikkate alınmaktadır. YÖK Atlas Uygulaması aracılığıyla diğer üniversitelerdeki “Kontenjan ve Yerleşen Öğrenci Sayıları” ve “Türkiye Geneli Doluluk Oranları” mevcut durumu incelenerek program açma kararı verilmektedir. Teklif dosyası, benzer programların bilgi paketi ve müfredatları göz önünde tutularak üniversitemiz. Meslek Yüksekokulumuzun misyonu, vizyonu, amaçları, hedefleri ve ilkeleri doğrultusunda hazırlanmaktadır. Hazırlanan teklif dosyası öncelikle Birim Yönetim Kurulunda ve Üniversite Senatosunda onay sürecinden geçtikten sonra YÖK onayına sunulmaktadır. Program açılması aşamasında ilgili bölüm başkanları, danışmanları ve ders öğretim elemanları tarafından programların amaçları, çıktıları ve Türkiye Yükseköğretim Yeterlilikler Çerçevesi (TYYÇ) uyumları kontrol edilip tamamlanmaktadır. Uygulamaların sonuçları Bologna bilgi paketi aracılığıyla duyurulmaktadır. Program açılırken ve gerekli değişiklikler yapılırken senato onayının alınmasının gerekli olması, bu uygulamaların sistematik olarak kontrol edildiğinin göstergesidir.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programların tasarımı ve onayına ilişkin ilke, yöntem, TYÇ ile uyum ve paydaş katılımını içeren tanımlı süreçler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581683991ce1a699" w:history="1">
        <w:r>
          <w:rPr>
            <w:rStyle w:val="DefaultParagraphFontPHPDOCX"/>
            <w:rFonts w:ascii="Times New Roman" w:hAnsi="Times New Roman" w:eastAsia="Times New Roman" w:cs="Times New Roman"/>
            <w:color w:val="0000FF"/>
            <w:sz w:val="24"/>
            <w:szCs w:val="24"/>
            <w:u w:val="single" w:color="000000"/>
          </w:rPr>
          <w:t xml:space="preserve">(2)B.1.1._1: Türkiye_Yükseköğretim_Yeterlilikler_Çerçevesi</w:t>
        </w:r>
      </w:hyperlink>
    </w:p>
    <w:p>
      <w:pPr>
        <w:widowControl w:val="on"/>
        <w:pBdr/>
        <w:spacing w:before="240" w:after="240" w:line="240" w:lineRule="auto"/>
        <w:ind w:left="0" w:right="0"/>
        <w:jc w:val="left"/>
      </w:pPr>
      <w:hyperlink xmlns:r="http://schemas.openxmlformats.org/officeDocument/2006/relationships" r:id="rId2889683991ce1a6ff" w:history="1">
        <w:r>
          <w:rPr>
            <w:rStyle w:val="DefaultParagraphFontPHPDOCX"/>
            <w:rFonts w:ascii="Times New Roman" w:hAnsi="Times New Roman" w:eastAsia="Times New Roman" w:cs="Times New Roman"/>
            <w:color w:val="0000FF"/>
            <w:sz w:val="24"/>
            <w:szCs w:val="24"/>
            <w:u w:val="single" w:color="000000"/>
          </w:rPr>
          <w:t xml:space="preserve">(2)B.1.1._2: Tonya_Myo_program_yeterliliklerinin_belirlenmesi_süreci</w:t>
        </w:r>
      </w:hyperlink>
    </w:p>
    <w:p>
      <w:pPr>
        <w:widowControl w:val="on"/>
        <w:pBdr/>
        <w:spacing w:before="240" w:after="240" w:line="240" w:lineRule="auto"/>
        <w:ind w:left="0" w:right="0"/>
        <w:jc w:val="left"/>
      </w:pPr>
      <w:hyperlink xmlns:r="http://schemas.openxmlformats.org/officeDocument/2006/relationships" r:id="rId2167683991ce1a761" w:history="1">
        <w:r>
          <w:rPr>
            <w:rStyle w:val="DefaultParagraphFontPHPDOCX"/>
            <w:rFonts w:ascii="Times New Roman" w:hAnsi="Times New Roman" w:eastAsia="Times New Roman" w:cs="Times New Roman"/>
            <w:color w:val="0000FF"/>
            <w:sz w:val="24"/>
            <w:szCs w:val="24"/>
            <w:u w:val="single" w:color="000000"/>
          </w:rPr>
          <w:t xml:space="preserve">(2)B.1.1._3: Yeni_Bölüm_ve_Program_Açılması İş_Süreci</w:t>
        </w:r>
      </w:hyperlink>
    </w:p>
    <w:p>
      <w:pPr>
        <w:widowControl w:val="on"/>
        <w:pBdr/>
        <w:spacing w:before="240" w:after="240" w:line="240" w:lineRule="auto"/>
        <w:ind w:left="0" w:right="0"/>
        <w:jc w:val="left"/>
      </w:pPr>
      <w:hyperlink xmlns:r="http://schemas.openxmlformats.org/officeDocument/2006/relationships" r:id="rId8147683991ce1a7c1" w:history="1">
        <w:r>
          <w:rPr>
            <w:rStyle w:val="DefaultParagraphFontPHPDOCX"/>
            <w:rFonts w:ascii="Times New Roman" w:hAnsi="Times New Roman" w:eastAsia="Times New Roman" w:cs="Times New Roman"/>
            <w:color w:val="0000FF"/>
            <w:sz w:val="24"/>
            <w:szCs w:val="24"/>
            <w:u w:val="single" w:color="000000"/>
          </w:rPr>
          <w:t xml:space="preserve">(2)B.1.1._4: Tonya_MYO_Yüksekokul_Kurul_Kararı</w:t>
        </w:r>
      </w:hyperlink>
    </w:p>
    <w:p>
      <w:pPr>
        <w:widowControl w:val="on"/>
        <w:pBdr/>
        <w:spacing w:before="240" w:after="240" w:line="240" w:lineRule="auto"/>
        <w:ind w:left="0" w:right="0"/>
        <w:jc w:val="left"/>
      </w:pPr>
      <w:hyperlink xmlns:r="http://schemas.openxmlformats.org/officeDocument/2006/relationships" r:id="rId1524683991ce1a820" w:history="1">
        <w:r>
          <w:rPr>
            <w:rStyle w:val="DefaultParagraphFontPHPDOCX"/>
            <w:rFonts w:ascii="Times New Roman" w:hAnsi="Times New Roman" w:eastAsia="Times New Roman" w:cs="Times New Roman"/>
            <w:color w:val="0000FF"/>
            <w:sz w:val="24"/>
            <w:szCs w:val="24"/>
            <w:u w:val="single" w:color="000000"/>
          </w:rPr>
          <w:t xml:space="preserve">(2)B.1.1._5: Tonya_MYO_Yüksekokul_Kurul_Kararı</w:t>
        </w:r>
      </w:hyperlink>
    </w:p>
    <w:p>
      <w:pPr>
        <w:widowControl w:val="on"/>
        <w:pBdr/>
        <w:spacing w:before="240" w:after="240" w:line="240" w:lineRule="auto"/>
        <w:ind w:left="0" w:right="0"/>
        <w:jc w:val="left"/>
      </w:pPr>
      <w:hyperlink xmlns:r="http://schemas.openxmlformats.org/officeDocument/2006/relationships" r:id="rId8682683991ce1a87e" w:history="1">
        <w:r>
          <w:rPr>
            <w:rStyle w:val="DefaultParagraphFontPHPDOCX"/>
            <w:rFonts w:ascii="Times New Roman" w:hAnsi="Times New Roman" w:eastAsia="Times New Roman" w:cs="Times New Roman"/>
            <w:color w:val="0000FF"/>
            <w:sz w:val="24"/>
            <w:szCs w:val="24"/>
            <w:u w:val="single" w:color="000000"/>
          </w:rPr>
          <w:t xml:space="preserve">(2)B.1.1._6: Tonya_MYO_ders_müfrredatları_ve_içerikleri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B.1.2. Programın ders dağılım dengesi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 ders programları ve ders içerikleri Avrupa Yüksek Öğretim Alanı kapsamındaki “çeşitlilik ile birlik arasındaki denge” ilkesi gözetilerek tasarlanmaktadır. Üniversitemiz bünyesinde açılan seçmeli dersler (ÜSEÇ) ve program bazında açılan seçmeli dersler (S) kapsamında öğrencilere aktarılabilir beceriler kazandırmak amacıyla seçenekler sunulmuştur. Bölümlere yönelik hazırlanmış ders kataloglarında bu derslerin içerikleri ile ilgili bilgiler yer almaktadır ve ders kayıt dönemlerinde öğrencilerin bu dersleri seçmeleri teşvik edilmektedir. Döneme yönelik hazırlanan ders programları web sitemizde yayınlanarak öğrencilere bildirilmektedir. Bölüm/Program bazında öğrenci temsilcileri aracılığı ile programların yürütülmesi süreçlerine katılım sağlanmaktadır. Ayrıca her akademik yılın açılışında üniversitemiz bölüm/programlar düzeyinde oryantasyon toplantıları düzenleyerek programların yürütülme süreçleri ile ilgili öğrencilerin görüş ve önerileri alınmaktadır. Meslek Yüksekokulumuzdaki tüm programlarda ders kazanımları ile program çıktıları eşleştirilmiş olup Bologna Bilgi Paketi’nde gösterilmiştir. Bu süreçlere ilişkin uygulamalar üzerinde yapılması gereken düzenlemeler Öğrenci İşleri Daire Başkanlığı’ndan gelen resmi yazılar doğrultusunda zaman zaman bölümümüz tarafından tüm akademik personele gerekli güncellemelerin yapılması için EBYS üzerinden duyurulmaktadır. Öğrencilerimiz teorik derslerde öğrendikleri bilgileri sahadaki vaka-modül çalışmalarına katılarak pekiştirmektedirler. Bölümümüzde gerekli müfredat güncelleme çalışmalarına yönelik toplantılarını ve komisyon tutanakları Müdürlüğe iletildikten sonra üniversitemiz senatosuna sunulmakta, alınan kararlar doğrultusunda müfredat programı uygulanmaya başlanılmaktadır.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6170683991ce1ab09" w:history="1">
        <w:r>
          <w:rPr>
            <w:rStyle w:val="DefaultParagraphFontPHPDOCX"/>
            <w:rFonts w:ascii="Times New Roman" w:hAnsi="Times New Roman" w:eastAsia="Times New Roman" w:cs="Times New Roman"/>
            <w:color w:val="0000FF"/>
            <w:sz w:val="24"/>
            <w:szCs w:val="24"/>
            <w:u w:val="single" w:color="000000"/>
          </w:rPr>
          <w:t xml:space="preserve">(2)B.1.2._1: Tonya_MYO_ders_müfredatları</w:t>
        </w:r>
      </w:hyperlink>
    </w:p>
    <w:p>
      <w:pPr>
        <w:widowControl w:val="on"/>
        <w:pBdr/>
        <w:spacing w:before="240" w:after="240" w:line="240" w:lineRule="auto"/>
        <w:ind w:left="0" w:right="0"/>
        <w:jc w:val="left"/>
      </w:pPr>
      <w:hyperlink xmlns:r="http://schemas.openxmlformats.org/officeDocument/2006/relationships" r:id="rId6564683991ce1ab66" w:history="1">
        <w:r>
          <w:rPr>
            <w:rStyle w:val="DefaultParagraphFontPHPDOCX"/>
            <w:rFonts w:ascii="Times New Roman" w:hAnsi="Times New Roman" w:eastAsia="Times New Roman" w:cs="Times New Roman"/>
            <w:color w:val="0000FF"/>
            <w:sz w:val="24"/>
            <w:szCs w:val="24"/>
            <w:u w:val="single" w:color="000000"/>
          </w:rPr>
          <w:t xml:space="preserve">(2)B.1.2._2: Tonya_MYO_Ders_Programı</w:t>
        </w:r>
      </w:hyperlink>
    </w:p>
    <w:p>
      <w:pPr>
        <w:widowControl w:val="on"/>
        <w:pBdr/>
        <w:spacing w:before="240" w:after="240" w:line="240" w:lineRule="auto"/>
        <w:ind w:left="0" w:right="0"/>
        <w:jc w:val="left"/>
      </w:pPr>
      <w:hyperlink xmlns:r="http://schemas.openxmlformats.org/officeDocument/2006/relationships" r:id="rId6028683991ce1abc5" w:history="1">
        <w:r>
          <w:rPr>
            <w:rStyle w:val="DefaultParagraphFontPHPDOCX"/>
            <w:rFonts w:ascii="Times New Roman" w:hAnsi="Times New Roman" w:eastAsia="Times New Roman" w:cs="Times New Roman"/>
            <w:color w:val="0000FF"/>
            <w:sz w:val="24"/>
            <w:szCs w:val="24"/>
            <w:u w:val="single" w:color="000000"/>
          </w:rPr>
          <w:t xml:space="preserve">(2)B.1.2._3: Tonya_MYO_Oryantasyon_Kitabı</w:t>
        </w:r>
      </w:hyperlink>
    </w:p>
    <w:p>
      <w:pPr>
        <w:widowControl w:val="on"/>
        <w:pBdr/>
        <w:spacing w:before="240" w:after="240" w:line="240" w:lineRule="auto"/>
        <w:ind w:left="0" w:right="0"/>
        <w:jc w:val="left"/>
      </w:pPr>
      <w:hyperlink xmlns:r="http://schemas.openxmlformats.org/officeDocument/2006/relationships" r:id="rId7892683991ce1ac28" w:history="1">
        <w:r>
          <w:rPr>
            <w:rStyle w:val="DefaultParagraphFontPHPDOCX"/>
            <w:rFonts w:ascii="Times New Roman" w:hAnsi="Times New Roman" w:eastAsia="Times New Roman" w:cs="Times New Roman"/>
            <w:color w:val="0000FF"/>
            <w:sz w:val="24"/>
            <w:szCs w:val="24"/>
            <w:u w:val="single" w:color="000000"/>
          </w:rPr>
          <w:t xml:space="preserve">(2)B.1.2._4: Ders_dağılımına_dair_alınmış_bölüm_kurulu_kararları</w:t>
        </w:r>
      </w:hyperlink>
    </w:p>
    <w:p>
      <w:pPr>
        <w:widowControl w:val="on"/>
        <w:pBdr/>
        <w:spacing w:before="240" w:after="240" w:line="240" w:lineRule="auto"/>
        <w:ind w:left="0" w:right="0"/>
        <w:jc w:val="left"/>
      </w:pPr>
      <w:hyperlink xmlns:r="http://schemas.openxmlformats.org/officeDocument/2006/relationships" r:id="rId9675683991ce1ac8b" w:history="1">
        <w:r>
          <w:rPr>
            <w:rStyle w:val="DefaultParagraphFontPHPDOCX"/>
            <w:rFonts w:ascii="Times New Roman" w:hAnsi="Times New Roman" w:eastAsia="Times New Roman" w:cs="Times New Roman"/>
            <w:color w:val="0000FF"/>
            <w:sz w:val="24"/>
            <w:szCs w:val="24"/>
            <w:u w:val="single" w:color="000000"/>
          </w:rPr>
          <w:t xml:space="preserve">(2)B.1.2._5: Ders_görevlendirmesinin_yapıldığı_yönetim_kurulu_kararı</w:t>
        </w:r>
      </w:hyperlink>
    </w:p>
    <w:p>
      <w:pPr>
        <w:widowControl w:val="on"/>
        <w:pBdr/>
        <w:spacing w:before="240" w:after="240" w:line="240" w:lineRule="auto"/>
        <w:ind w:left="0" w:right="0"/>
        <w:jc w:val="left"/>
      </w:pPr>
      <w:hyperlink xmlns:r="http://schemas.openxmlformats.org/officeDocument/2006/relationships" r:id="rId8899683991ce1aceb" w:history="1">
        <w:r>
          <w:rPr>
            <w:rStyle w:val="DefaultParagraphFontPHPDOCX"/>
            <w:rFonts w:ascii="Times New Roman" w:hAnsi="Times New Roman" w:eastAsia="Times New Roman" w:cs="Times New Roman"/>
            <w:color w:val="0000FF"/>
            <w:sz w:val="24"/>
            <w:szCs w:val="24"/>
            <w:u w:val="single" w:color="000000"/>
          </w:rPr>
          <w:t xml:space="preserve">(2)B.1.2._6: Öğrenci uyum rehberi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B.1.3. Ders kazanımlarının program çıktılarıyla uyumu</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Bölümü’nün tüm program ve ders bilgi paketleri, yapı ve ders dağılım dengesi (alan ve meslek bilgisi ile genel kültür dersleri dengesi, kültürel derinlik kazanma, farklı disiplinleri tanıma imkânları vb.) gözetilerek hazırlanmaktadır. Program yapısı ve dengesine ilişkin uygulamalar, 1. ve 2. sınıf dönem içinde uygulanan seçmeli ders seçimleri sistematik olarak izlenmekte, kurum içi ve kurum dışı paydaşlarla birlikte değerlendirilerek önlem alınmakta ve sürekli olarak güncellenmektedir. Bilgi paketi ile ilgili gerekli tüm güncellemeler her dönem başında ders dağılım süreci sonrasında ilgili akademik personel tarafından yapılmaktadır.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Ders kazanımları programların genelinde program çıktılarıyla uyumlandırılmıştır ve ders bilgi paketleri ile paylaşılmaktadır.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6545683991ce1afba" w:history="1">
        <w:r>
          <w:rPr>
            <w:rStyle w:val="DefaultParagraphFontPHPDOCX"/>
            <w:rFonts w:ascii="Times New Roman" w:hAnsi="Times New Roman" w:eastAsia="Times New Roman" w:cs="Times New Roman"/>
            <w:color w:val="0000FF"/>
            <w:sz w:val="24"/>
            <w:szCs w:val="24"/>
            <w:u w:val="single" w:color="000000"/>
          </w:rPr>
          <w:t xml:space="preserve">(3)B.1.3._1: Tonya_MYO_ders_müfredatları</w:t>
        </w:r>
      </w:hyperlink>
    </w:p>
    <w:p>
      <w:pPr>
        <w:widowControl w:val="on"/>
        <w:pBdr/>
        <w:spacing w:before="240" w:after="240" w:line="240" w:lineRule="auto"/>
        <w:ind w:left="0" w:right="0"/>
        <w:jc w:val="left"/>
      </w:pPr>
      <w:hyperlink xmlns:r="http://schemas.openxmlformats.org/officeDocument/2006/relationships" r:id="rId3422683991ce1b01b" w:history="1">
        <w:r>
          <w:rPr>
            <w:rStyle w:val="DefaultParagraphFontPHPDOCX"/>
            <w:rFonts w:ascii="Times New Roman" w:hAnsi="Times New Roman" w:eastAsia="Times New Roman" w:cs="Times New Roman"/>
            <w:color w:val="0000FF"/>
            <w:sz w:val="24"/>
            <w:szCs w:val="24"/>
            <w:u w:val="single" w:color="000000"/>
          </w:rPr>
          <w:t xml:space="preserve">(2)B.1.3._2: Ders_Bilgi_Paketi_Hazırlama_ve_İyileştirme_Kılavuzu</w:t>
        </w:r>
      </w:hyperlink>
    </w:p>
    <w:p>
      <w:pPr>
        <w:widowControl w:val="on"/>
        <w:pBdr/>
        <w:spacing w:before="240" w:after="240" w:line="240" w:lineRule="auto"/>
        <w:ind w:left="0" w:right="0"/>
        <w:jc w:val="left"/>
      </w:pPr>
      <w:hyperlink xmlns:r="http://schemas.openxmlformats.org/officeDocument/2006/relationships" r:id="rId9916683991ce1b078" w:history="1">
        <w:r>
          <w:rPr>
            <w:rStyle w:val="DefaultParagraphFontPHPDOCX"/>
            <w:rFonts w:ascii="Times New Roman" w:hAnsi="Times New Roman" w:eastAsia="Times New Roman" w:cs="Times New Roman"/>
            <w:color w:val="0000FF"/>
            <w:sz w:val="24"/>
            <w:szCs w:val="24"/>
            <w:u w:val="single" w:color="000000"/>
          </w:rPr>
          <w:t xml:space="preserve">(3)B.1.3._3: Ders_Bilgi_Paketi_matris_örnekleri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B.1.4. Öğrenci iş yüküne dayalı ders tasarımı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Bölümü’nün tüm programlarında öğrenci iş yüküne dayalı tasarım planlamaları bulunmakta ve bu bilgiler Bologna Bilgi Paketi aracılığıyla bütün paydaşlarla paylaşılmaktadır. Söz konusu iş yükleri öğrenci hareketliliklerinde ve önceki öğrenmenin tanınmasını gerektiren konularında bütün programlar tarafından, Trabzon Üniversitesi Ön lisans/ Lisans Programına Kabul, İlk Kayıt ve Ders İntibak İşlemleri Yönergesi ve Trabzon Üniversitesi Yatay Geçiş Yönergesi esas alınarak kullanılmaktadır. Sistematik olarak dönem başlarında ilgili derslerin AKTS düzenlemeleri yapılmakta ve bu düzenlemeler bölüm başkanları tarafından kontrol ve takip edilmektedir. Edinilen kazanımların tanınması, kredilendirilmesi ve intibak işlemleri Senato tarafından belirlenen esaslara göre yapılmaktadır.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Dersler öğrenci iş yüküne uygun olarak tasarlanmış, ilan edilmiş ve uygulamaya konulmuştur.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588683991ce1b2d6" w:history="1">
        <w:r>
          <w:rPr>
            <w:rStyle w:val="DefaultParagraphFontPHPDOCX"/>
            <w:rFonts w:ascii="Times New Roman" w:hAnsi="Times New Roman" w:eastAsia="Times New Roman" w:cs="Times New Roman"/>
            <w:color w:val="0000FF"/>
            <w:sz w:val="24"/>
            <w:szCs w:val="24"/>
            <w:u w:val="single" w:color="000000"/>
          </w:rPr>
          <w:t xml:space="preserve">(3)B.1.4._1: Tonya_MYO_muafiyet_işlemleri</w:t>
        </w:r>
      </w:hyperlink>
    </w:p>
    <w:p>
      <w:pPr>
        <w:widowControl w:val="on"/>
        <w:pBdr/>
        <w:spacing w:before="240" w:after="240" w:line="240" w:lineRule="auto"/>
        <w:ind w:left="0" w:right="0"/>
        <w:jc w:val="left"/>
      </w:pPr>
      <w:hyperlink xmlns:r="http://schemas.openxmlformats.org/officeDocument/2006/relationships" r:id="rId4989683991ce1b334" w:history="1">
        <w:r>
          <w:rPr>
            <w:rStyle w:val="DefaultParagraphFontPHPDOCX"/>
            <w:rFonts w:ascii="Times New Roman" w:hAnsi="Times New Roman" w:eastAsia="Times New Roman" w:cs="Times New Roman"/>
            <w:color w:val="0000FF"/>
            <w:sz w:val="24"/>
            <w:szCs w:val="24"/>
            <w:u w:val="single" w:color="000000"/>
          </w:rPr>
          <w:t xml:space="preserve">(3)B.1.4._2: Tonya_MYO_ders_müfredatları</w:t>
        </w:r>
      </w:hyperlink>
    </w:p>
    <w:p>
      <w:pPr>
        <w:widowControl w:val="on"/>
        <w:pBdr/>
        <w:spacing w:before="240" w:after="240" w:line="240" w:lineRule="auto"/>
        <w:ind w:left="0" w:right="0"/>
        <w:jc w:val="left"/>
      </w:pPr>
      <w:hyperlink xmlns:r="http://schemas.openxmlformats.org/officeDocument/2006/relationships" r:id="rId3026683991ce1b390" w:history="1">
        <w:r>
          <w:rPr>
            <w:rStyle w:val="DefaultParagraphFontPHPDOCX"/>
            <w:rFonts w:ascii="Times New Roman" w:hAnsi="Times New Roman" w:eastAsia="Times New Roman" w:cs="Times New Roman"/>
            <w:color w:val="0000FF"/>
            <w:sz w:val="24"/>
            <w:szCs w:val="24"/>
            <w:u w:val="single" w:color="000000"/>
          </w:rPr>
          <w:t xml:space="preserve">(3)B.1.4._3: YÖK_Yatay_geçiş_yönetmeliği</w:t>
        </w:r>
      </w:hyperlink>
    </w:p>
    <w:p>
      <w:pPr>
        <w:widowControl w:val="on"/>
        <w:pBdr/>
        <w:spacing w:before="240" w:after="240" w:line="240" w:lineRule="auto"/>
        <w:ind w:left="0" w:right="0"/>
        <w:jc w:val="left"/>
      </w:pPr>
      <w:hyperlink xmlns:r="http://schemas.openxmlformats.org/officeDocument/2006/relationships" r:id="rId1512683991ce1b3ec" w:history="1">
        <w:r>
          <w:rPr>
            <w:rStyle w:val="DefaultParagraphFontPHPDOCX"/>
            <w:rFonts w:ascii="Times New Roman" w:hAnsi="Times New Roman" w:eastAsia="Times New Roman" w:cs="Times New Roman"/>
            <w:color w:val="0000FF"/>
            <w:sz w:val="24"/>
            <w:szCs w:val="24"/>
            <w:u w:val="single" w:color="000000"/>
          </w:rPr>
          <w:t xml:space="preserve">(3)B.1.4._4: Tonya_MYO_muafiyet_işlemleri</w:t>
        </w:r>
      </w:hyperlink>
    </w:p>
    <w:p>
      <w:pPr>
        <w:widowControl w:val="on"/>
        <w:pBdr/>
        <w:spacing w:before="240" w:after="240" w:line="240" w:lineRule="auto"/>
        <w:ind w:left="0" w:right="0"/>
        <w:jc w:val="left"/>
      </w:pPr>
      <w:hyperlink xmlns:r="http://schemas.openxmlformats.org/officeDocument/2006/relationships" r:id="rId3416683991ce1b44c" w:history="1">
        <w:r>
          <w:rPr>
            <w:rStyle w:val="DefaultParagraphFontPHPDOCX"/>
            <w:rFonts w:ascii="Times New Roman" w:hAnsi="Times New Roman" w:eastAsia="Times New Roman" w:cs="Times New Roman"/>
            <w:color w:val="0000FF"/>
            <w:sz w:val="24"/>
            <w:szCs w:val="24"/>
            <w:u w:val="single" w:color="000000"/>
          </w:rPr>
          <w:t xml:space="preserve">(2)B.1.4._5: AKTS_ders_bilgi_paketleri</w:t>
        </w:r>
      </w:hyperlink>
    </w:p>
    <w:p>
      <w:pPr>
        <w:widowControl w:val="on"/>
        <w:pBdr/>
        <w:spacing w:before="240" w:after="240" w:line="240" w:lineRule="auto"/>
        <w:ind w:left="0" w:right="0"/>
        <w:jc w:val="left"/>
      </w:pPr>
      <w:hyperlink xmlns:r="http://schemas.openxmlformats.org/officeDocument/2006/relationships" r:id="rId5769683991ce1b4b0" w:history="1">
        <w:r>
          <w:rPr>
            <w:rStyle w:val="DefaultParagraphFontPHPDOCX"/>
            <w:rFonts w:ascii="Times New Roman" w:hAnsi="Times New Roman" w:eastAsia="Times New Roman" w:cs="Times New Roman"/>
            <w:color w:val="0000FF"/>
            <w:sz w:val="24"/>
            <w:szCs w:val="24"/>
            <w:u w:val="single" w:color="000000"/>
          </w:rPr>
          <w:t xml:space="preserve">(3)B.1.4._6: Uygulamalı_sınavı_süreçleri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B.1.5. Programların izlenmesi ve güncellenmesi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Bölümü’nde yer alan programların amaçları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lab uygulama, lisans/lisansüstü dengeleri, ilişki kesme sayıları/nedenleri, vb) periyodik ve sistematik şekilde izlenmekte, tartışılmakta, değerlendirilmekte, karşılaştırılmakta ve kaliteli eğitim yönündeki gelişim sürdürülmektedir. Programlara yönelik akreditasyon planlaması ve teşviki vardır. Akreditasyonun getirileri, iç kalite güvence sistemine katkısı değerlendirilmektedir.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Programların genelinde program çıktılarının izlenmesine ve güncellenmesine ilişkin mekanizmalar işletilmektedir.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469683991ce1b720" w:history="1">
        <w:r>
          <w:rPr>
            <w:rStyle w:val="DefaultParagraphFontPHPDOCX"/>
            <w:rFonts w:ascii="Times New Roman" w:hAnsi="Times New Roman" w:eastAsia="Times New Roman" w:cs="Times New Roman"/>
            <w:color w:val="0000FF"/>
            <w:sz w:val="24"/>
            <w:szCs w:val="24"/>
            <w:u w:val="single" w:color="000000"/>
          </w:rPr>
          <w:t xml:space="preserve">(3)B.1.5._1: Tonya_MYO_faaliyet_raporları</w:t>
        </w:r>
      </w:hyperlink>
    </w:p>
    <w:p>
      <w:pPr>
        <w:widowControl w:val="on"/>
        <w:pBdr/>
        <w:spacing w:before="240" w:after="240" w:line="240" w:lineRule="auto"/>
        <w:ind w:left="0" w:right="0"/>
        <w:jc w:val="left"/>
      </w:pPr>
      <w:hyperlink xmlns:r="http://schemas.openxmlformats.org/officeDocument/2006/relationships" r:id="rId6770683991ce1b77e" w:history="1">
        <w:r>
          <w:rPr>
            <w:rStyle w:val="DefaultParagraphFontPHPDOCX"/>
            <w:rFonts w:ascii="Times New Roman" w:hAnsi="Times New Roman" w:eastAsia="Times New Roman" w:cs="Times New Roman"/>
            <w:color w:val="0000FF"/>
            <w:sz w:val="24"/>
            <w:szCs w:val="24"/>
            <w:u w:val="single" w:color="000000"/>
          </w:rPr>
          <w:t xml:space="preserve">(2)B.1.5._2: Mezunların_istihdam_durumu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B.1.6. Eğitim ve öğretim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kurum genelinde ilke, esaslar ile takvim belirlidir. Programlarda öğrenme kazanımı, öğretim programı (müfredat), eğitim hizmetinin verilme biçimi (örgün, uzaktan, karma, açıktan), öğretim yöntemi ve ölçme-değerlendirme uyumu ve tüm bu süreçlerin koordinasyonu üst yönetim tarafından takip edilmektedir.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eğitim ve öğretim süreçleri belirlenmiş ilke ve kuralara uygun yönetilmektedir.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310683991ce1b9db" w:history="1">
        <w:r>
          <w:rPr>
            <w:rStyle w:val="DefaultParagraphFontPHPDOCX"/>
            <w:rFonts w:ascii="Times New Roman" w:hAnsi="Times New Roman" w:eastAsia="Times New Roman" w:cs="Times New Roman"/>
            <w:color w:val="0000FF"/>
            <w:sz w:val="24"/>
            <w:szCs w:val="24"/>
            <w:u w:val="single" w:color="000000"/>
          </w:rPr>
          <w:t xml:space="preserve">(3)B.1.6._1: Kurum_İçi_Yatay_Geçiş_İşlemleri_İş_Akış_Şeması</w:t>
        </w:r>
      </w:hyperlink>
    </w:p>
    <w:p>
      <w:pPr>
        <w:widowControl w:val="on"/>
        <w:pBdr/>
        <w:spacing w:before="240" w:after="240" w:line="240" w:lineRule="auto"/>
        <w:ind w:left="0" w:right="0"/>
        <w:jc w:val="left"/>
      </w:pPr>
      <w:hyperlink xmlns:r="http://schemas.openxmlformats.org/officeDocument/2006/relationships" r:id="rId5736683991ce1ba3b" w:history="1">
        <w:r>
          <w:rPr>
            <w:rStyle w:val="DefaultParagraphFontPHPDOCX"/>
            <w:rFonts w:ascii="Times New Roman" w:hAnsi="Times New Roman" w:eastAsia="Times New Roman" w:cs="Times New Roman"/>
            <w:color w:val="0000FF"/>
            <w:sz w:val="24"/>
            <w:szCs w:val="24"/>
            <w:u w:val="single" w:color="000000"/>
          </w:rPr>
          <w:t xml:space="preserve">(3)B.1.6._2: Kurumlararası_Yatay_Geçiş_İşlemleri_İş_Akış_Şeması</w:t>
        </w:r>
      </w:hyperlink>
    </w:p>
    <w:p>
      <w:pPr>
        <w:widowControl w:val="on"/>
        <w:pBdr/>
        <w:spacing w:before="240" w:after="240" w:line="240" w:lineRule="auto"/>
        <w:ind w:left="0" w:right="0"/>
        <w:jc w:val="left"/>
      </w:pPr>
      <w:hyperlink xmlns:r="http://schemas.openxmlformats.org/officeDocument/2006/relationships" r:id="rId5304683991ce1ba9a" w:history="1">
        <w:r>
          <w:rPr>
            <w:rStyle w:val="DefaultParagraphFontPHPDOCX"/>
            <w:rFonts w:ascii="Times New Roman" w:hAnsi="Times New Roman" w:eastAsia="Times New Roman" w:cs="Times New Roman"/>
            <w:color w:val="0000FF"/>
            <w:sz w:val="24"/>
            <w:szCs w:val="24"/>
            <w:u w:val="single" w:color="000000"/>
          </w:rPr>
          <w:t xml:space="preserve">(2)B.1.6._3: Tonya_MYO_muafiyet_işlemleri</w:t>
        </w:r>
      </w:hyperlink>
    </w:p>
    <w:p>
      <w:pPr>
        <w:widowControl w:val="on"/>
        <w:pBdr/>
        <w:spacing w:before="240" w:after="240" w:line="240" w:lineRule="auto"/>
        <w:ind w:left="0" w:right="0"/>
        <w:jc w:val="left"/>
      </w:pPr>
      <w:hyperlink xmlns:r="http://schemas.openxmlformats.org/officeDocument/2006/relationships" r:id="rId9097683991ce1baf8" w:history="1">
        <w:r>
          <w:rPr>
            <w:rStyle w:val="DefaultParagraphFontPHPDOCX"/>
            <w:rFonts w:ascii="Times New Roman" w:hAnsi="Times New Roman" w:eastAsia="Times New Roman" w:cs="Times New Roman"/>
            <w:color w:val="0000FF"/>
            <w:sz w:val="24"/>
            <w:szCs w:val="24"/>
            <w:u w:val="single" w:color="000000"/>
          </w:rPr>
          <w:t xml:space="preserve">(3)B.1.6._4: Akademik_takvim</w:t>
        </w:r>
      </w:hyperlink>
    </w:p>
    <w:p>
      <w:pPr>
        <w:widowControl w:val="on"/>
        <w:pBdr/>
        <w:spacing w:before="240" w:after="240" w:line="240" w:lineRule="auto"/>
        <w:ind w:left="0" w:right="0"/>
        <w:jc w:val="left"/>
      </w:pPr>
      <w:hyperlink xmlns:r="http://schemas.openxmlformats.org/officeDocument/2006/relationships" r:id="rId7383683991ce1bb62" w:history="1">
        <w:r>
          <w:rPr>
            <w:rStyle w:val="DefaultParagraphFontPHPDOCX"/>
            <w:rFonts w:ascii="Times New Roman" w:hAnsi="Times New Roman" w:eastAsia="Times New Roman" w:cs="Times New Roman"/>
            <w:color w:val="0000FF"/>
            <w:sz w:val="24"/>
            <w:szCs w:val="24"/>
            <w:u w:val="single" w:color="000000"/>
          </w:rPr>
          <w:t xml:space="preserve">(3)B.1.6._5: Eğitim_ve_öğretim_ile_ölçme_ve_değerlendirme_süreçlerinin_yönetimine_ilişkin_ilke_ve _kurallar</w:t>
        </w:r>
      </w:hyperlink>
    </w:p>
    <w:p>
      <w:pPr>
        <w:widowControl w:val="on"/>
        <w:pBdr/>
        <w:spacing w:before="240" w:after="240" w:line="240" w:lineRule="auto"/>
        <w:ind w:left="0" w:right="0"/>
        <w:jc w:val="left"/>
      </w:pPr>
      <w:hyperlink xmlns:r="http://schemas.openxmlformats.org/officeDocument/2006/relationships" r:id="rId3700683991ce1bbc1" w:history="1">
        <w:r>
          <w:rPr>
            <w:rStyle w:val="DefaultParagraphFontPHPDOCX"/>
            <w:rFonts w:ascii="Times New Roman" w:hAnsi="Times New Roman" w:eastAsia="Times New Roman" w:cs="Times New Roman"/>
            <w:color w:val="0000FF"/>
            <w:sz w:val="24"/>
            <w:szCs w:val="24"/>
            <w:u w:val="single" w:color="000000"/>
          </w:rPr>
          <w:t xml:space="preserve">(3)B.1.6._6: Sınavlardan_50 Puan_ve _Altında _Alan_Öğrenci_Geribildirim_Formu</w:t>
        </w:r>
      </w:hyperlink>
    </w:p>
    <w:p>
      <w:pPr>
        <w:widowControl w:val="on"/>
        <w:pBdr/>
        <w:spacing w:before="240" w:after="240" w:line="240" w:lineRule="auto"/>
        <w:ind w:left="0" w:right="0"/>
        <w:jc w:val="left"/>
      </w:pPr>
      <w:hyperlink xmlns:r="http://schemas.openxmlformats.org/officeDocument/2006/relationships" r:id="rId8148683991ce1bc20" w:history="1">
        <w:r>
          <w:rPr>
            <w:rStyle w:val="DefaultParagraphFontPHPDOCX"/>
            <w:rFonts w:ascii="Times New Roman" w:hAnsi="Times New Roman" w:eastAsia="Times New Roman" w:cs="Times New Roman"/>
            <w:color w:val="0000FF"/>
            <w:sz w:val="24"/>
            <w:szCs w:val="24"/>
            <w:u w:val="single" w:color="000000"/>
          </w:rPr>
          <w:t xml:space="preserve">(3)B.1.6._7: Eğitim-öğretim_süreçlerinden_sorumlu_Müdür_Yardımcısı_Görev_Tanımı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 Programların Yürütülmesi (Öğrenci Merkezli Öğrenme, Öğretme ve Değerlendirme)</w:t>
      </w:r>
      <w:r>
        <w:rPr>
          <w:rFonts w:ascii="Times New Roman" w:hAnsi="Times New Roman" w:eastAsia="Times New Roman" w:cs="Times New Roman"/>
          <w:b/>
          <w:bCs/>
          <w:color w:val="000000"/>
          <w:sz w:val="28"/>
          <w:szCs w:val="28"/>
        </w:rPr>
        <w:br/>
        <w:t xml:space="preserve">B.2.1. Öğretim yöntem ve teknikleri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Bölümünde bulunan programlarda öğrenme-öğretme süreçlerinde aktif ve etkileşimli öğrenci katılımını sağlayan güncel, disiplinler arası çalışmaya teşvik eden ve araştırma/öğrenme ve öğrenci odaklı öğretim yöntem ve teknikleri uygulanmaktadır. Bu uygulamalardan elde edilen bulgular, sistematik olarak izlenerek paydaşlarla birlikte değerlendirilmekte ve izlenim sonuçlarına göre önlem alınmaktadır. Programlarda yer alan derslerin öğrenci iş yüküne dayalı kredi değerleri (AKTS), dersler ve müfredatlar birlikte oluşturulmuştur. Mesleki uygulama dersleri ve staj için iş yükleri belirlenmiş (AKTS kredisi) ve programın toplam iş yüküne dâhil edilmiştir. Uygulamalı dersler kapsamında laboratuvarlarda gösterip yaptırma yöntemi ile beceri kazanımı sağlanmaktadır. Bu amaçla öğrencilerin ders ile ilgili projeler üretmelerine imkân verilmektedir. Bunun yanı sıra meslek yüksekokulu öğrencilerimizin kamu sağlık kuruluşlarına giderek yerinde öğrenmeleri sağlanmaktadır. Öğrenci iş yükü kredisinin mesleki uygulamalar, staj ve projeler gibi uygulamalarda kullanıldığını gösteren kanıtlardır. Ders yürütücü olacak öğretim elemanlarının (okul içi ya da okul dışı) alanında yetkin kişiler olmasına öncelik verilmektedir. Bölümümüzde öğretim elemanlarımızın yetkinliklerinin gelişmesi için lisansüstü eğitim programlarından mezun/devam ediyor olması yetkinliklerinin gelişmesine katkı sağlamaktadır. İhtiyaç halinde öğretim elemanları bu alanlar açısından desteklenmekte ve bireysel olarak bu konularda gelişim sağlanmaktadır.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Programların genelinde öğrenci merkezli öğretim yöntem teknikleri tanımlı süreçler doğrultusunda uygulanmaktadır.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923683991ce1beba" w:history="1">
        <w:r>
          <w:rPr>
            <w:rStyle w:val="DefaultParagraphFontPHPDOCX"/>
            <w:rFonts w:ascii="Times New Roman" w:hAnsi="Times New Roman" w:eastAsia="Times New Roman" w:cs="Times New Roman"/>
            <w:color w:val="0000FF"/>
            <w:sz w:val="24"/>
            <w:szCs w:val="24"/>
            <w:u w:val="single" w:color="000000"/>
          </w:rPr>
          <w:t xml:space="preserve">(3)B.2.1._1: Akademik_formlar</w:t>
        </w:r>
      </w:hyperlink>
    </w:p>
    <w:p>
      <w:pPr>
        <w:widowControl w:val="on"/>
        <w:pBdr/>
        <w:spacing w:before="240" w:after="240" w:line="240" w:lineRule="auto"/>
        <w:ind w:left="0" w:right="0"/>
        <w:jc w:val="left"/>
      </w:pPr>
      <w:hyperlink xmlns:r="http://schemas.openxmlformats.org/officeDocument/2006/relationships" r:id="rId2671683991ce1bf16" w:history="1">
        <w:r>
          <w:rPr>
            <w:rStyle w:val="DefaultParagraphFontPHPDOCX"/>
            <w:rFonts w:ascii="Times New Roman" w:hAnsi="Times New Roman" w:eastAsia="Times New Roman" w:cs="Times New Roman"/>
            <w:color w:val="0000FF"/>
            <w:sz w:val="24"/>
            <w:szCs w:val="24"/>
            <w:u w:val="single" w:color="000000"/>
          </w:rPr>
          <w:t xml:space="preserve">(2)B.2.1._2: iş_akış_süreçleri</w:t>
        </w:r>
      </w:hyperlink>
    </w:p>
    <w:p>
      <w:pPr>
        <w:widowControl w:val="on"/>
        <w:pBdr/>
        <w:spacing w:before="240" w:after="240" w:line="240" w:lineRule="auto"/>
        <w:ind w:left="0" w:right="0"/>
        <w:jc w:val="left"/>
      </w:pPr>
      <w:hyperlink xmlns:r="http://schemas.openxmlformats.org/officeDocument/2006/relationships" r:id="rId5509683991ce1bf73" w:history="1">
        <w:r>
          <w:rPr>
            <w:rStyle w:val="DefaultParagraphFontPHPDOCX"/>
            <w:rFonts w:ascii="Times New Roman" w:hAnsi="Times New Roman" w:eastAsia="Times New Roman" w:cs="Times New Roman"/>
            <w:color w:val="0000FF"/>
            <w:sz w:val="24"/>
            <w:szCs w:val="24"/>
            <w:u w:val="single" w:color="000000"/>
          </w:rPr>
          <w:t xml:space="preserve">(3)B.2.1._3: Bologna_süreci</w:t>
        </w:r>
      </w:hyperlink>
    </w:p>
    <w:p>
      <w:pPr>
        <w:widowControl w:val="on"/>
        <w:pBdr/>
        <w:spacing w:before="240" w:after="240" w:line="240" w:lineRule="auto"/>
        <w:ind w:left="0" w:right="0"/>
        <w:jc w:val="left"/>
      </w:pPr>
      <w:hyperlink xmlns:r="http://schemas.openxmlformats.org/officeDocument/2006/relationships" r:id="rId6855683991ce1bfcf" w:history="1">
        <w:r>
          <w:rPr>
            <w:rStyle w:val="DefaultParagraphFontPHPDOCX"/>
            <w:rFonts w:ascii="Times New Roman" w:hAnsi="Times New Roman" w:eastAsia="Times New Roman" w:cs="Times New Roman"/>
            <w:color w:val="0000FF"/>
            <w:sz w:val="24"/>
            <w:szCs w:val="24"/>
            <w:u w:val="single" w:color="000000"/>
          </w:rPr>
          <w:t xml:space="preserve">(3)B.2.1._4: Tonya_MYO_fiziki_imkanları</w:t>
        </w:r>
      </w:hyperlink>
    </w:p>
    <w:p>
      <w:pPr>
        <w:widowControl w:val="on"/>
        <w:pBdr/>
        <w:spacing w:before="240" w:after="240" w:line="240" w:lineRule="auto"/>
        <w:ind w:left="0" w:right="0"/>
        <w:jc w:val="left"/>
      </w:pPr>
      <w:hyperlink xmlns:r="http://schemas.openxmlformats.org/officeDocument/2006/relationships" r:id="rId2492683991ce1c02b" w:history="1">
        <w:r>
          <w:rPr>
            <w:rStyle w:val="DefaultParagraphFontPHPDOCX"/>
            <w:rFonts w:ascii="Times New Roman" w:hAnsi="Times New Roman" w:eastAsia="Times New Roman" w:cs="Times New Roman"/>
            <w:color w:val="0000FF"/>
            <w:sz w:val="24"/>
            <w:szCs w:val="24"/>
            <w:u w:val="single" w:color="000000"/>
          </w:rPr>
          <w:t xml:space="preserve">(3)B.2.1._5: İşletmede_Mesleki_Eğitim</w:t>
        </w:r>
      </w:hyperlink>
    </w:p>
    <w:p>
      <w:pPr>
        <w:widowControl w:val="on"/>
        <w:pBdr/>
        <w:spacing w:before="240" w:after="240" w:line="240" w:lineRule="auto"/>
        <w:ind w:left="0" w:right="0"/>
        <w:jc w:val="left"/>
      </w:pPr>
      <w:hyperlink xmlns:r="http://schemas.openxmlformats.org/officeDocument/2006/relationships" r:id="rId6034683991ce1c0ea" w:history="1">
        <w:r>
          <w:rPr>
            <w:rStyle w:val="DefaultParagraphFontPHPDOCX"/>
            <w:rFonts w:ascii="Times New Roman" w:hAnsi="Times New Roman" w:eastAsia="Times New Roman" w:cs="Times New Roman"/>
            <w:color w:val="0000FF"/>
            <w:sz w:val="24"/>
            <w:szCs w:val="24"/>
            <w:u w:val="single" w:color="000000"/>
          </w:rPr>
          <w:t xml:space="preserve">(3)B.2.1._6: Yaz_stajı_işlemleri</w:t>
        </w:r>
      </w:hyperlink>
    </w:p>
    <w:p>
      <w:pPr>
        <w:widowControl w:val="on"/>
        <w:pBdr/>
        <w:spacing w:before="240" w:after="240" w:line="240" w:lineRule="auto"/>
        <w:ind w:left="0" w:right="0"/>
        <w:jc w:val="left"/>
      </w:pPr>
      <w:hyperlink xmlns:r="http://schemas.openxmlformats.org/officeDocument/2006/relationships" r:id="rId7881683991ce1c14e" w:history="1">
        <w:r>
          <w:rPr>
            <w:rStyle w:val="DefaultParagraphFontPHPDOCX"/>
            <w:rFonts w:ascii="Times New Roman" w:hAnsi="Times New Roman" w:eastAsia="Times New Roman" w:cs="Times New Roman"/>
            <w:color w:val="0000FF"/>
            <w:sz w:val="24"/>
            <w:szCs w:val="24"/>
            <w:u w:val="single" w:color="000000"/>
          </w:rPr>
          <w:t xml:space="preserve">(3)B.2.1._7: Uygulamalı _Sınav_Süreçleri</w:t>
        </w:r>
      </w:hyperlink>
    </w:p>
    <w:p>
      <w:pPr>
        <w:widowControl w:val="on"/>
        <w:pBdr/>
        <w:spacing w:before="240" w:after="240" w:line="240" w:lineRule="auto"/>
        <w:ind w:left="0" w:right="0"/>
        <w:jc w:val="left"/>
      </w:pPr>
      <w:hyperlink xmlns:r="http://schemas.openxmlformats.org/officeDocument/2006/relationships" r:id="rId9767683991ce1c238" w:history="1">
        <w:r>
          <w:rPr>
            <w:rStyle w:val="DefaultParagraphFontPHPDOCX"/>
            <w:rFonts w:ascii="Times New Roman" w:hAnsi="Times New Roman" w:eastAsia="Times New Roman" w:cs="Times New Roman"/>
            <w:color w:val="0000FF"/>
            <w:sz w:val="24"/>
            <w:szCs w:val="24"/>
            <w:u w:val="single" w:color="000000"/>
          </w:rPr>
          <w:t xml:space="preserve">(3)B.2.1._8: Öğrenci_merkezli_uygulama_örnekleri</w:t>
        </w:r>
      </w:hyperlink>
    </w:p>
    <w:p>
      <w:pPr>
        <w:widowControl w:val="on"/>
        <w:pBdr/>
        <w:spacing w:before="240" w:after="240" w:line="240" w:lineRule="auto"/>
        <w:ind w:left="0" w:right="0"/>
        <w:jc w:val="left"/>
      </w:pPr>
      <w:hyperlink xmlns:r="http://schemas.openxmlformats.org/officeDocument/2006/relationships" r:id="rId4975683991ce1c2b4" w:history="1">
        <w:r>
          <w:rPr>
            <w:rStyle w:val="DefaultParagraphFontPHPDOCX"/>
            <w:rFonts w:ascii="Times New Roman" w:hAnsi="Times New Roman" w:eastAsia="Times New Roman" w:cs="Times New Roman"/>
            <w:color w:val="0000FF"/>
            <w:sz w:val="24"/>
            <w:szCs w:val="24"/>
            <w:u w:val="single" w:color="000000"/>
          </w:rPr>
          <w:t xml:space="preserve">(3)B.2.1._9: Öğrenci_merkezli_eğitim_ilkelerimiz</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B.2.2. Ölçme ve değerlendirme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 programlarının ve ders öğrenme çıktılarının ölçülmesi, Ön Lisans ve Lisans Programlarında Başarı Notunun Değerlendirilmesine Dair Senato Tarafından Belirlenen Usul ve Esaslara uygun olarak gerçekleştirilmektedir. Öğrencilerin ara sınav haftası belirlenirken, resmi tatiller ve bayramlar göz önünde bulundurularak öğrencilerin lehine olan tarihlerin Meslek Yüksekokulumuz yönetimi tarafından seçilmesi de öğrenci merkezli ölçme yaklaşımına sahip olunduğunu göstermektedir. Öğrencilere ders içinde yaptırılan sunumlarda konu ve hafta seçimlerinde öğrencilerin ilgi duydukları konularda çalışabilmelerini sağlamak amacıyla mümkün olduğun kadarıyla serbest bırakılmaları, öğrenci merkezli ölçme ve değerlendirme uygulamasına bir diğer örnektir. Bir diğer öğrenci merkezli ölçme ve değerlendirme uygulaması da sınav yöntem ve sorularının çeşitlendirilmesi konusunda görülmektedir. Sınav programları sınav haftasından 1 hafta önce meslek yüksekokulumuz web sayfasından öğrencilerimize duyurulur.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Programların genelinde öğrenci merkezli ve çeşitlendirilmiş ölçme ve değerlendirme uygulamaları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396683991ce1c582" w:history="1">
        <w:r>
          <w:rPr>
            <w:rStyle w:val="DefaultParagraphFontPHPDOCX"/>
            <w:rFonts w:ascii="Times New Roman" w:hAnsi="Times New Roman" w:eastAsia="Times New Roman" w:cs="Times New Roman"/>
            <w:color w:val="0000FF"/>
            <w:sz w:val="24"/>
            <w:szCs w:val="24"/>
            <w:u w:val="single" w:color="000000"/>
          </w:rPr>
          <w:t xml:space="preserve">(3)B.2.2._1: TRÜ_önlisans_yönetmeliği</w:t>
        </w:r>
      </w:hyperlink>
    </w:p>
    <w:p>
      <w:pPr>
        <w:widowControl w:val="on"/>
        <w:pBdr/>
        <w:spacing w:before="240" w:after="240" w:line="240" w:lineRule="auto"/>
        <w:ind w:left="0" w:right="0"/>
        <w:jc w:val="left"/>
      </w:pPr>
      <w:hyperlink xmlns:r="http://schemas.openxmlformats.org/officeDocument/2006/relationships" r:id="rId1068683991ce1c5e3" w:history="1">
        <w:r>
          <w:rPr>
            <w:rStyle w:val="DefaultParagraphFontPHPDOCX"/>
            <w:rFonts w:ascii="Times New Roman" w:hAnsi="Times New Roman" w:eastAsia="Times New Roman" w:cs="Times New Roman"/>
            <w:color w:val="0000FF"/>
            <w:sz w:val="24"/>
            <w:szCs w:val="24"/>
            <w:u w:val="single" w:color="000000"/>
          </w:rPr>
          <w:t xml:space="preserve">(3)B.2.2._2: başarı_notunun_değerlendirilmesi</w:t>
        </w:r>
      </w:hyperlink>
    </w:p>
    <w:p>
      <w:pPr>
        <w:widowControl w:val="on"/>
        <w:pBdr/>
        <w:spacing w:before="240" w:after="240" w:line="240" w:lineRule="auto"/>
        <w:ind w:left="0" w:right="0"/>
        <w:jc w:val="left"/>
      </w:pPr>
      <w:hyperlink xmlns:r="http://schemas.openxmlformats.org/officeDocument/2006/relationships" r:id="rId2179683991ce1c644" w:history="1">
        <w:r>
          <w:rPr>
            <w:rStyle w:val="DefaultParagraphFontPHPDOCX"/>
            <w:rFonts w:ascii="Times New Roman" w:hAnsi="Times New Roman" w:eastAsia="Times New Roman" w:cs="Times New Roman"/>
            <w:color w:val="0000FF"/>
            <w:sz w:val="24"/>
            <w:szCs w:val="24"/>
            <w:u w:val="single" w:color="000000"/>
          </w:rPr>
          <w:t xml:space="preserve">(3)B.2.2._3: sınav_programı_duyurusu</w:t>
        </w:r>
      </w:hyperlink>
    </w:p>
    <w:p>
      <w:pPr>
        <w:widowControl w:val="on"/>
        <w:pBdr/>
        <w:spacing w:before="240" w:after="240" w:line="240" w:lineRule="auto"/>
        <w:ind w:left="0" w:right="0"/>
        <w:jc w:val="left"/>
      </w:pPr>
      <w:hyperlink xmlns:r="http://schemas.openxmlformats.org/officeDocument/2006/relationships" r:id="rId4608683991ce1c6a2" w:history="1">
        <w:r>
          <w:rPr>
            <w:rStyle w:val="DefaultParagraphFontPHPDOCX"/>
            <w:rFonts w:ascii="Times New Roman" w:hAnsi="Times New Roman" w:eastAsia="Times New Roman" w:cs="Times New Roman"/>
            <w:color w:val="0000FF"/>
            <w:sz w:val="24"/>
            <w:szCs w:val="24"/>
            <w:u w:val="single" w:color="000000"/>
          </w:rPr>
          <w:t xml:space="preserve">(3)B.2.2._4: Sınav_Sorusu_Hazırlama_Şablonu</w:t>
        </w:r>
      </w:hyperlink>
    </w:p>
    <w:p>
      <w:pPr>
        <w:widowControl w:val="on"/>
        <w:pBdr/>
        <w:spacing w:before="240" w:after="240" w:line="240" w:lineRule="auto"/>
        <w:ind w:left="0" w:right="0"/>
        <w:jc w:val="left"/>
      </w:pPr>
      <w:hyperlink xmlns:r="http://schemas.openxmlformats.org/officeDocument/2006/relationships" r:id="rId7788683991ce1c701" w:history="1">
        <w:r>
          <w:rPr>
            <w:rStyle w:val="DefaultParagraphFontPHPDOCX"/>
            <w:rFonts w:ascii="Times New Roman" w:hAnsi="Times New Roman" w:eastAsia="Times New Roman" w:cs="Times New Roman"/>
            <w:color w:val="0000FF"/>
            <w:sz w:val="24"/>
            <w:szCs w:val="24"/>
            <w:u w:val="single" w:color="000000"/>
          </w:rPr>
          <w:t xml:space="preserve">(3)B.2.2._5: Sınav_Sorusu_Hazırlama_ve_Uygulama_Kontrol_Listesi</w:t>
        </w:r>
      </w:hyperlink>
    </w:p>
    <w:p>
      <w:pPr>
        <w:widowControl w:val="on"/>
        <w:pBdr/>
        <w:spacing w:before="240" w:after="240" w:line="240" w:lineRule="auto"/>
        <w:ind w:left="0" w:right="0"/>
        <w:jc w:val="left"/>
      </w:pPr>
      <w:hyperlink xmlns:r="http://schemas.openxmlformats.org/officeDocument/2006/relationships" r:id="rId9322683991ce1c761" w:history="1">
        <w:r>
          <w:rPr>
            <w:rStyle w:val="DefaultParagraphFontPHPDOCX"/>
            <w:rFonts w:ascii="Times New Roman" w:hAnsi="Times New Roman" w:eastAsia="Times New Roman" w:cs="Times New Roman"/>
            <w:color w:val="0000FF"/>
            <w:sz w:val="24"/>
            <w:szCs w:val="24"/>
            <w:u w:val="single" w:color="000000"/>
          </w:rPr>
          <w:t xml:space="preserve">(3)B.2.2._6: Sınav_Sorusu_Hazırlama_Rehberi</w:t>
        </w:r>
      </w:hyperlink>
    </w:p>
    <w:p>
      <w:pPr>
        <w:widowControl w:val="on"/>
        <w:pBdr/>
        <w:spacing w:before="240" w:after="240" w:line="240" w:lineRule="auto"/>
        <w:ind w:left="0" w:right="0"/>
        <w:jc w:val="left"/>
      </w:pPr>
      <w:hyperlink xmlns:r="http://schemas.openxmlformats.org/officeDocument/2006/relationships" r:id="rId1224683991ce1c7be" w:history="1">
        <w:r>
          <w:rPr>
            <w:rStyle w:val="DefaultParagraphFontPHPDOCX"/>
            <w:rFonts w:ascii="Times New Roman" w:hAnsi="Times New Roman" w:eastAsia="Times New Roman" w:cs="Times New Roman"/>
            <w:color w:val="0000FF"/>
            <w:sz w:val="24"/>
            <w:szCs w:val="24"/>
            <w:u w:val="single" w:color="000000"/>
          </w:rPr>
          <w:t xml:space="preserve">(2)B.2.2._7: Sınav_süreçleri_hazırlık_ve_uygulama_esasları</w:t>
        </w:r>
      </w:hyperlink>
    </w:p>
    <w:p>
      <w:pPr>
        <w:widowControl w:val="on"/>
        <w:pBdr/>
        <w:spacing w:before="240" w:after="240" w:line="240" w:lineRule="auto"/>
        <w:ind w:left="0" w:right="0"/>
        <w:jc w:val="left"/>
      </w:pPr>
      <w:hyperlink xmlns:r="http://schemas.openxmlformats.org/officeDocument/2006/relationships" r:id="rId8321683991ce1c81c" w:history="1">
        <w:r>
          <w:rPr>
            <w:rStyle w:val="DefaultParagraphFontPHPDOCX"/>
            <w:rFonts w:ascii="Times New Roman" w:hAnsi="Times New Roman" w:eastAsia="Times New Roman" w:cs="Times New Roman"/>
            <w:color w:val="0000FF"/>
            <w:sz w:val="24"/>
            <w:szCs w:val="24"/>
            <w:u w:val="single" w:color="000000"/>
          </w:rPr>
          <w:t xml:space="preserve">(3)B.2.2._8: Ara_sınav_etki_oranlarının_değiştirilmesine_yönelik_dilekçe</w:t>
        </w:r>
      </w:hyperlink>
    </w:p>
    <w:p>
      <w:pPr>
        <w:widowControl w:val="on"/>
        <w:pBdr/>
        <w:spacing w:before="240" w:after="240" w:line="240" w:lineRule="auto"/>
        <w:ind w:left="0" w:right="0"/>
        <w:jc w:val="left"/>
      </w:pPr>
      <w:hyperlink xmlns:r="http://schemas.openxmlformats.org/officeDocument/2006/relationships" r:id="rId4126683991ce1c878" w:history="1">
        <w:r>
          <w:rPr>
            <w:rStyle w:val="DefaultParagraphFontPHPDOCX"/>
            <w:rFonts w:ascii="Times New Roman" w:hAnsi="Times New Roman" w:eastAsia="Times New Roman" w:cs="Times New Roman"/>
            <w:color w:val="0000FF"/>
            <w:sz w:val="24"/>
            <w:szCs w:val="24"/>
            <w:u w:val="single" w:color="000000"/>
          </w:rPr>
          <w:t xml:space="preserve">(3)B.2.2._9: Sınav_analiz_formu</w:t>
        </w:r>
      </w:hyperlink>
    </w:p>
    <w:p>
      <w:pPr>
        <w:widowControl w:val="on"/>
        <w:pBdr/>
        <w:spacing w:before="240" w:after="240" w:line="240" w:lineRule="auto"/>
        <w:ind w:left="0" w:right="0"/>
        <w:jc w:val="left"/>
      </w:pPr>
      <w:hyperlink xmlns:r="http://schemas.openxmlformats.org/officeDocument/2006/relationships" r:id="rId3795683991ce1c8d7" w:history="1">
        <w:r>
          <w:rPr>
            <w:rStyle w:val="DefaultParagraphFontPHPDOCX"/>
            <w:rFonts w:ascii="Times New Roman" w:hAnsi="Times New Roman" w:eastAsia="Times New Roman" w:cs="Times New Roman"/>
            <w:color w:val="0000FF"/>
            <w:sz w:val="24"/>
            <w:szCs w:val="24"/>
            <w:u w:val="single" w:color="000000"/>
          </w:rPr>
          <w:t xml:space="preserve">(3)B.2.2._10: Sınav_uygulama_kuralları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B.2.3. Öğrenci kabulü, önceki öğrenmenin tanınması ve kredilendirilmesi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Bölümü’ne öğrenci kabulü, önceki öğrenmenin tanınmasına veya kredilendirilmesine ilişkin, tanımlı kriterler ve süreçler Bologna Bilgi Paketi’nin Tonya MYO ile ilgili olan kısmında her program için ayrı ayrı “kabul koşulları ve önceki öğrenmenin tanınması” sekmeleri altında yayımlanarak kamuoyu erişimine açılmıştır. (https://tonyamyo.trabzon.edu.tr/S/3635/ders-mufredatlari-ve-icerikleri) Bölüme öğrenci kabulleri Öğrenci Seçme ve Yerleştirme Merkezi’nin değerlendirme sınavı ve “Ön lisans ve Lisans Programlarına Kabul, İlk Kayıt ve Ders İntibak Yönergesi” ne göre yapılmaktadır. Bununla ilgili duyurular kurumumuz web sitesinde de yayınlanmaktadır. Öğrenci kabulü yatay geçiş şekliyle gerçekleşti ise “Yatay Geçiş Yönergesi” ne uygun olarak kabulü gerçekleştirilmektedir. Birimde yabancı öğrenci bulunmamaktadır. Dolayısıyla Yabancı öğrenci sınavları yapılmaz.</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öğrenci kabulü, önceki öğrenmenin tanınması ve kredilendirilmesine ilişkin  planlar dahilinde uygulamalar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497683991ce1cb93" w:history="1">
        <w:r>
          <w:rPr>
            <w:rStyle w:val="DefaultParagraphFontPHPDOCX"/>
            <w:rFonts w:ascii="Times New Roman" w:hAnsi="Times New Roman" w:eastAsia="Times New Roman" w:cs="Times New Roman"/>
            <w:color w:val="0000FF"/>
            <w:sz w:val="24"/>
            <w:szCs w:val="24"/>
            <w:u w:val="single" w:color="000000"/>
          </w:rPr>
          <w:t xml:space="preserve">(3)B.2.3._1: Aday_Öğrenci_Bilgilendirme_Sayfası</w:t>
        </w:r>
      </w:hyperlink>
    </w:p>
    <w:p>
      <w:pPr>
        <w:widowControl w:val="on"/>
        <w:pBdr/>
        <w:spacing w:before="240" w:after="240" w:line="240" w:lineRule="auto"/>
        <w:ind w:left="0" w:right="0"/>
        <w:jc w:val="left"/>
      </w:pPr>
      <w:hyperlink xmlns:r="http://schemas.openxmlformats.org/officeDocument/2006/relationships" r:id="rId6848683991ce1cbfc" w:history="1">
        <w:r>
          <w:rPr>
            <w:rStyle w:val="DefaultParagraphFontPHPDOCX"/>
            <w:rFonts w:ascii="Times New Roman" w:hAnsi="Times New Roman" w:eastAsia="Times New Roman" w:cs="Times New Roman"/>
            <w:color w:val="0000FF"/>
            <w:sz w:val="24"/>
            <w:szCs w:val="24"/>
            <w:u w:val="single" w:color="000000"/>
          </w:rPr>
          <w:t xml:space="preserve">(3)B.2.3._2: Tonya_MYO_muafiyet_işlemleri</w:t>
        </w:r>
      </w:hyperlink>
    </w:p>
    <w:p>
      <w:pPr>
        <w:widowControl w:val="on"/>
        <w:pBdr/>
        <w:spacing w:before="240" w:after="240" w:line="240" w:lineRule="auto"/>
        <w:ind w:left="0" w:right="0"/>
        <w:jc w:val="left"/>
      </w:pPr>
      <w:hyperlink xmlns:r="http://schemas.openxmlformats.org/officeDocument/2006/relationships" r:id="rId3059683991ce1cc5c" w:history="1">
        <w:r>
          <w:rPr>
            <w:rStyle w:val="DefaultParagraphFontPHPDOCX"/>
            <w:rFonts w:ascii="Times New Roman" w:hAnsi="Times New Roman" w:eastAsia="Times New Roman" w:cs="Times New Roman"/>
            <w:color w:val="0000FF"/>
            <w:sz w:val="24"/>
            <w:szCs w:val="24"/>
            <w:u w:val="single" w:color="000000"/>
          </w:rPr>
          <w:t xml:space="preserve">(3)B.2.3._3: Tonya_MYO_yatay_geçiş_işlemleri</w:t>
        </w:r>
      </w:hyperlink>
    </w:p>
    <w:p>
      <w:pPr>
        <w:widowControl w:val="on"/>
        <w:pBdr/>
        <w:spacing w:before="240" w:after="240" w:line="240" w:lineRule="auto"/>
        <w:ind w:left="0" w:right="0"/>
        <w:jc w:val="left"/>
      </w:pPr>
      <w:hyperlink xmlns:r="http://schemas.openxmlformats.org/officeDocument/2006/relationships" r:id="rId6297683991ce1ccbb" w:history="1">
        <w:r>
          <w:rPr>
            <w:rStyle w:val="DefaultParagraphFontPHPDOCX"/>
            <w:rFonts w:ascii="Times New Roman" w:hAnsi="Times New Roman" w:eastAsia="Times New Roman" w:cs="Times New Roman"/>
            <w:color w:val="0000FF"/>
            <w:sz w:val="24"/>
            <w:szCs w:val="24"/>
            <w:u w:val="single" w:color="000000"/>
          </w:rPr>
          <w:t xml:space="preserve">(3)B.2.3._4: Ders_muafiyet_işlemleri_iş_akış_şeması</w:t>
        </w:r>
      </w:hyperlink>
    </w:p>
    <w:p>
      <w:pPr>
        <w:widowControl w:val="on"/>
        <w:pBdr/>
        <w:spacing w:before="240" w:after="240" w:line="240" w:lineRule="auto"/>
        <w:ind w:left="0" w:right="0"/>
        <w:jc w:val="left"/>
      </w:pPr>
      <w:hyperlink xmlns:r="http://schemas.openxmlformats.org/officeDocument/2006/relationships" r:id="rId2454683991ce1cd17" w:history="1">
        <w:r>
          <w:rPr>
            <w:rStyle w:val="DefaultParagraphFontPHPDOCX"/>
            <w:rFonts w:ascii="Times New Roman" w:hAnsi="Times New Roman" w:eastAsia="Times New Roman" w:cs="Times New Roman"/>
            <w:color w:val="0000FF"/>
            <w:sz w:val="24"/>
            <w:szCs w:val="24"/>
            <w:u w:val="single" w:color="000000"/>
          </w:rPr>
          <w:t xml:space="preserve">(2)B.2.3._5: Kurumlararası_yatay_geçiş_iş_akış_şeması</w:t>
        </w:r>
      </w:hyperlink>
    </w:p>
    <w:p>
      <w:pPr>
        <w:widowControl w:val="on"/>
        <w:pBdr/>
        <w:spacing w:before="240" w:after="240" w:line="240" w:lineRule="auto"/>
        <w:ind w:left="0" w:right="0"/>
        <w:jc w:val="left"/>
      </w:pPr>
      <w:hyperlink xmlns:r="http://schemas.openxmlformats.org/officeDocument/2006/relationships" r:id="rId9944683991ce1cd73" w:history="1">
        <w:r>
          <w:rPr>
            <w:rStyle w:val="DefaultParagraphFontPHPDOCX"/>
            <w:rFonts w:ascii="Times New Roman" w:hAnsi="Times New Roman" w:eastAsia="Times New Roman" w:cs="Times New Roman"/>
            <w:color w:val="0000FF"/>
            <w:sz w:val="24"/>
            <w:szCs w:val="24"/>
            <w:u w:val="single" w:color="000000"/>
          </w:rPr>
          <w:t xml:space="preserve">(3)B.2.3._6: Kurumiçi_yatay_geçiş_iş_akış_şeması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B.2.4. Yeterliliklerin sertifikalandırılması ve diploma</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 mezuniyet diploması, derece ve diğer yeterliliklerin tanınması ve sertifikalandırılmasına ilişkin tanımlı kriterler ve süreçler Bologna Bilgi Paketi’nin Tonya MYO ile ilgili olan kısmında her program için ayrı ayrı “yeterlilik koşulları, alınacak derece ve üst kademeye geçiş” sekmeleri altında yayımlanarak kamuoyu erişimine açılmıştır. Mezuniyet durumunda elde edilecek derece “Üniversitemiz Ön lisans ve Lisans Eğitim Öğretim Yönetmeliği” kapsamında ilgili maddelerinde belirtilmiştir.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diploma onayı ve diğer yeterliliklerin sertifikalandırılmasına ilişkin kapsamlı, tutarlı ve ilan edilmiş ilke, kural ve süreçler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353683991ce1cfd3" w:history="1">
        <w:r>
          <w:rPr>
            <w:rStyle w:val="DefaultParagraphFontPHPDOCX"/>
            <w:rFonts w:ascii="Times New Roman" w:hAnsi="Times New Roman" w:eastAsia="Times New Roman" w:cs="Times New Roman"/>
            <w:color w:val="0000FF"/>
            <w:sz w:val="24"/>
            <w:szCs w:val="24"/>
            <w:u w:val="single" w:color="000000"/>
          </w:rPr>
          <w:t xml:space="preserve">(2)B.2.4._1: TRÜ_önlisans_yönetmeliği</w:t>
        </w:r>
      </w:hyperlink>
    </w:p>
    <w:p>
      <w:pPr>
        <w:widowControl w:val="on"/>
        <w:pBdr/>
        <w:spacing w:before="240" w:after="240" w:line="240" w:lineRule="auto"/>
        <w:ind w:left="0" w:right="0"/>
        <w:jc w:val="left"/>
      </w:pPr>
      <w:hyperlink xmlns:r="http://schemas.openxmlformats.org/officeDocument/2006/relationships" r:id="rId1466683991ce1d031" w:history="1">
        <w:r>
          <w:rPr>
            <w:rStyle w:val="DefaultParagraphFontPHPDOCX"/>
            <w:rFonts w:ascii="Times New Roman" w:hAnsi="Times New Roman" w:eastAsia="Times New Roman" w:cs="Times New Roman"/>
            <w:color w:val="0000FF"/>
            <w:sz w:val="24"/>
            <w:szCs w:val="24"/>
            <w:u w:val="single" w:color="000000"/>
          </w:rPr>
          <w:t xml:space="preserve">(2)B.2.4._2: Tonya_MYO_muafiyet_işlemleri</w:t>
        </w:r>
      </w:hyperlink>
    </w:p>
    <w:p>
      <w:pPr>
        <w:widowControl w:val="on"/>
        <w:pBdr/>
        <w:spacing w:before="240" w:after="240" w:line="240" w:lineRule="auto"/>
        <w:ind w:left="0" w:right="0"/>
        <w:jc w:val="left"/>
      </w:pPr>
      <w:hyperlink xmlns:r="http://schemas.openxmlformats.org/officeDocument/2006/relationships" r:id="rId1689683991ce1d091" w:history="1">
        <w:r>
          <w:rPr>
            <w:rStyle w:val="DefaultParagraphFontPHPDOCX"/>
            <w:rFonts w:ascii="Times New Roman" w:hAnsi="Times New Roman" w:eastAsia="Times New Roman" w:cs="Times New Roman"/>
            <w:color w:val="0000FF"/>
            <w:sz w:val="24"/>
            <w:szCs w:val="24"/>
            <w:u w:val="single" w:color="000000"/>
          </w:rPr>
          <w:t xml:space="preserve">(2)B.2.4._3: diploma_tescil_durumu</w:t>
        </w:r>
      </w:hyperlink>
    </w:p>
    <w:p>
      <w:pPr>
        <w:widowControl w:val="on"/>
        <w:pBdr/>
        <w:spacing w:before="240" w:after="240" w:line="240" w:lineRule="auto"/>
        <w:ind w:left="0" w:right="0"/>
        <w:jc w:val="left"/>
      </w:pPr>
      <w:hyperlink xmlns:r="http://schemas.openxmlformats.org/officeDocument/2006/relationships" r:id="rId8733683991ce1d0f3" w:history="1">
        <w:r>
          <w:rPr>
            <w:rStyle w:val="DefaultParagraphFontPHPDOCX"/>
            <w:rFonts w:ascii="Times New Roman" w:hAnsi="Times New Roman" w:eastAsia="Times New Roman" w:cs="Times New Roman"/>
            <w:color w:val="0000FF"/>
            <w:sz w:val="24"/>
            <w:szCs w:val="24"/>
            <w:u w:val="single" w:color="000000"/>
          </w:rPr>
          <w:t xml:space="preserve">(2)B.2.4._4: Tonya_MYO_mezuniyet_işlemleri</w:t>
        </w:r>
      </w:hyperlink>
    </w:p>
    <w:p>
      <w:pPr>
        <w:widowControl w:val="on"/>
        <w:pBdr/>
        <w:spacing w:before="240" w:after="240" w:line="240" w:lineRule="auto"/>
        <w:ind w:left="0" w:right="0"/>
        <w:jc w:val="left"/>
      </w:pPr>
      <w:hyperlink xmlns:r="http://schemas.openxmlformats.org/officeDocument/2006/relationships" r:id="rId4463683991ce1d15c" w:history="1">
        <w:r>
          <w:rPr>
            <w:rStyle w:val="DefaultParagraphFontPHPDOCX"/>
            <w:rFonts w:ascii="Times New Roman" w:hAnsi="Times New Roman" w:eastAsia="Times New Roman" w:cs="Times New Roman"/>
            <w:color w:val="0000FF"/>
            <w:sz w:val="24"/>
            <w:szCs w:val="24"/>
            <w:u w:val="single" w:color="000000"/>
          </w:rPr>
          <w:t xml:space="preserve">(2)B.2.4._5: TRÜ_ders muafiyetleri_ve_uyum_yönergesi</w:t>
        </w:r>
      </w:hyperlink>
    </w:p>
    <w:p>
      <w:pPr>
        <w:widowControl w:val="on"/>
        <w:pBdr/>
        <w:spacing w:before="240" w:after="240" w:line="240" w:lineRule="auto"/>
        <w:ind w:left="0" w:right="0"/>
        <w:jc w:val="left"/>
      </w:pPr>
      <w:hyperlink xmlns:r="http://schemas.openxmlformats.org/officeDocument/2006/relationships" r:id="rId1820683991ce1d1bd" w:history="1">
        <w:r>
          <w:rPr>
            <w:rStyle w:val="DefaultParagraphFontPHPDOCX"/>
            <w:rFonts w:ascii="Times New Roman" w:hAnsi="Times New Roman" w:eastAsia="Times New Roman" w:cs="Times New Roman"/>
            <w:color w:val="0000FF"/>
            <w:sz w:val="24"/>
            <w:szCs w:val="24"/>
            <w:u w:val="single" w:color="000000"/>
          </w:rPr>
          <w:t xml:space="preserve">(2)B.2.4._6: Yaşlı_Bakımı_Teknikeri_İş_ve_Görev_Tanımları</w:t>
        </w:r>
      </w:hyperlink>
    </w:p>
    <w:p>
      <w:pPr>
        <w:widowControl w:val="on"/>
        <w:pBdr/>
        <w:spacing w:before="240" w:after="240" w:line="240" w:lineRule="auto"/>
        <w:ind w:left="0" w:right="0"/>
        <w:jc w:val="left"/>
      </w:pPr>
      <w:hyperlink xmlns:r="http://schemas.openxmlformats.org/officeDocument/2006/relationships" r:id="rId3023683991ce1d21c" w:history="1">
        <w:r>
          <w:rPr>
            <w:rStyle w:val="DefaultParagraphFontPHPDOCX"/>
            <w:rFonts w:ascii="Times New Roman" w:hAnsi="Times New Roman" w:eastAsia="Times New Roman" w:cs="Times New Roman"/>
            <w:color w:val="0000FF"/>
            <w:sz w:val="24"/>
            <w:szCs w:val="24"/>
            <w:u w:val="single" w:color="000000"/>
          </w:rPr>
          <w:t xml:space="preserve">(2)B.2.4._7: Önceki_öğrenmelerin_tanınmasına_ilişkin_gerçekleştirilen_uygulama_örnekleri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 Öğrenme Kaynakları ve Akademik Destek Hizmetleri</w:t>
      </w:r>
      <w:r>
        <w:rPr>
          <w:rFonts w:ascii="Times New Roman" w:hAnsi="Times New Roman" w:eastAsia="Times New Roman" w:cs="Times New Roman"/>
          <w:b/>
          <w:bCs/>
          <w:color w:val="000000"/>
          <w:sz w:val="28"/>
          <w:szCs w:val="28"/>
        </w:rPr>
        <w:br/>
        <w:t xml:space="preserve">B.3.1. Öğrenme ortam ve kaynakları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Sınıf, laboratuvar, kütüphane, ders kitapları, ders sunuları vb. kaynaklar uygun nitelik ve niceliktedir, erişilebilirdir ve öğrencilerin bilgisine/kullanımına sunulmuştur. Öğrenme ortamı ve kaynaklarının kullanımı izlenmekte ve iyileştirilmektedir. Bölümde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 öğretim elemanı ve öğrenci-materyal etkileşimini geliştirmeye yönelmektedir.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eğitim-öğretim faaliyetlerini sürdürebilmek için uygun nitelik ve nicelikte öğrenme kaynaklarının (sınıf, laboratuvar, stüdyo, öğrenme yönetim sistemi, basılı/e-kaynak ve materyal, insan kaynakları vb.) oluşturulmasına yönelik planları vardır.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4775683991ce1d4bb" w:history="1">
        <w:r>
          <w:rPr>
            <w:rStyle w:val="DefaultParagraphFontPHPDOCX"/>
            <w:rFonts w:ascii="Times New Roman" w:hAnsi="Times New Roman" w:eastAsia="Times New Roman" w:cs="Times New Roman"/>
            <w:color w:val="0000FF"/>
            <w:sz w:val="24"/>
            <w:szCs w:val="24"/>
            <w:u w:val="single" w:color="000000"/>
          </w:rPr>
          <w:t xml:space="preserve">(2)B.3.1._1: Tonya_MYO_fiziki_imkanları</w:t>
        </w:r>
      </w:hyperlink>
    </w:p>
    <w:p>
      <w:pPr>
        <w:widowControl w:val="on"/>
        <w:pBdr/>
        <w:spacing w:before="240" w:after="240" w:line="240" w:lineRule="auto"/>
        <w:ind w:left="0" w:right="0"/>
        <w:jc w:val="left"/>
      </w:pPr>
      <w:hyperlink xmlns:r="http://schemas.openxmlformats.org/officeDocument/2006/relationships" r:id="rId1058683991ce1d51c" w:history="1">
        <w:r>
          <w:rPr>
            <w:rStyle w:val="DefaultParagraphFontPHPDOCX"/>
            <w:rFonts w:ascii="Times New Roman" w:hAnsi="Times New Roman" w:eastAsia="Times New Roman" w:cs="Times New Roman"/>
            <w:color w:val="0000FF"/>
            <w:sz w:val="24"/>
            <w:szCs w:val="24"/>
            <w:u w:val="single" w:color="000000"/>
          </w:rPr>
          <w:t xml:space="preserve">(2)B.3.1._2: TRÜ_online_eğitim_modülü</w:t>
        </w:r>
      </w:hyperlink>
    </w:p>
    <w:p>
      <w:pPr>
        <w:widowControl w:val="on"/>
        <w:pBdr/>
        <w:spacing w:before="240" w:after="240" w:line="240" w:lineRule="auto"/>
        <w:ind w:left="0" w:right="0"/>
        <w:jc w:val="left"/>
      </w:pPr>
      <w:hyperlink xmlns:r="http://schemas.openxmlformats.org/officeDocument/2006/relationships" r:id="rId7580683991ce1d579" w:history="1">
        <w:r>
          <w:rPr>
            <w:rStyle w:val="DefaultParagraphFontPHPDOCX"/>
            <w:rFonts w:ascii="Times New Roman" w:hAnsi="Times New Roman" w:eastAsia="Times New Roman" w:cs="Times New Roman"/>
            <w:color w:val="0000FF"/>
            <w:sz w:val="24"/>
            <w:szCs w:val="24"/>
            <w:u w:val="single" w:color="000000"/>
          </w:rPr>
          <w:t xml:space="preserve">(2)B.3.1._3: Öğrenci_uyum_rehberi</w:t>
        </w:r>
      </w:hyperlink>
    </w:p>
    <w:p>
      <w:pPr>
        <w:widowControl w:val="on"/>
        <w:pBdr/>
        <w:spacing w:before="240" w:after="240" w:line="240" w:lineRule="auto"/>
        <w:ind w:left="0" w:right="0"/>
        <w:jc w:val="left"/>
      </w:pPr>
      <w:hyperlink xmlns:r="http://schemas.openxmlformats.org/officeDocument/2006/relationships" r:id="rId7444683991ce1d5d6" w:history="1">
        <w:r>
          <w:rPr>
            <w:rStyle w:val="DefaultParagraphFontPHPDOCX"/>
            <w:rFonts w:ascii="Times New Roman" w:hAnsi="Times New Roman" w:eastAsia="Times New Roman" w:cs="Times New Roman"/>
            <w:color w:val="0000FF"/>
            <w:sz w:val="24"/>
            <w:szCs w:val="24"/>
            <w:u w:val="single" w:color="000000"/>
          </w:rPr>
          <w:t xml:space="preserve">(2)B.3.1._4: Tonya_MYO_Oryantasyon_Kitabı</w:t>
        </w:r>
      </w:hyperlink>
    </w:p>
    <w:p>
      <w:pPr>
        <w:widowControl w:val="on"/>
        <w:pBdr/>
        <w:spacing w:before="240" w:after="240" w:line="240" w:lineRule="auto"/>
        <w:ind w:left="0" w:right="0"/>
        <w:jc w:val="left"/>
      </w:pPr>
      <w:hyperlink xmlns:r="http://schemas.openxmlformats.org/officeDocument/2006/relationships" r:id="rId4530683991ce1d633" w:history="1">
        <w:r>
          <w:rPr>
            <w:rStyle w:val="DefaultParagraphFontPHPDOCX"/>
            <w:rFonts w:ascii="Times New Roman" w:hAnsi="Times New Roman" w:eastAsia="Times New Roman" w:cs="Times New Roman"/>
            <w:color w:val="0000FF"/>
            <w:sz w:val="24"/>
            <w:szCs w:val="24"/>
            <w:u w:val="single" w:color="000000"/>
          </w:rPr>
          <w:t xml:space="preserve">(2)B.3.1._5: Uzaktan_Eğitim</w:t>
        </w:r>
      </w:hyperlink>
    </w:p>
    <w:p>
      <w:pPr>
        <w:widowControl w:val="on"/>
        <w:pBdr/>
        <w:spacing w:before="240" w:after="240" w:line="240" w:lineRule="auto"/>
        <w:ind w:left="0" w:right="0"/>
        <w:jc w:val="left"/>
      </w:pPr>
      <w:hyperlink xmlns:r="http://schemas.openxmlformats.org/officeDocument/2006/relationships" r:id="rId9230683991ce1d68f" w:history="1">
        <w:r>
          <w:rPr>
            <w:rStyle w:val="DefaultParagraphFontPHPDOCX"/>
            <w:rFonts w:ascii="Times New Roman" w:hAnsi="Times New Roman" w:eastAsia="Times New Roman" w:cs="Times New Roman"/>
            <w:color w:val="0000FF"/>
            <w:sz w:val="24"/>
            <w:szCs w:val="24"/>
            <w:u w:val="single" w:color="000000"/>
          </w:rPr>
          <w:t xml:space="preserve">(2)B.3.1._6: Kütüphane_tanıtım_toplantısı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B.3.2. Akademik destek hizmetleri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Bölümünün tüm programlarında akademik danışmanlık uygulamaları vardır. Danışman öğretim elemanlarımız uygun oldukları her zaman öğrencilerle ilgilenmektedirler. Kariyer ve mesleki gelişime yönelik toplantılar düzenlenmektedir. Tutanak ve raporlar düzenli olarak idareye teslim edilmektedir. İzlem sonuçları paydaşlarla birlikte değerlendirilerek gerekli görülen önlemler alınmaktadır, her sene yönetmelik ve uygulamada yapılan değişiklikler oryantasyon eğitimleri aracılığıyla öğrencilere duyurularak mağduriyetlerin önüne geçilmektedir. Öğrenciler danışmanlarına mail aracılığıyla ve öğrenci bilgi sistemi veya uzaktan eğitim ders sisteminden mesaj ile ulaşabilmektedir.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Kurumda öğrencilerin akademik gelişim ve kariyer planlamasına yönelik destek hizmetleri tanımlı ilke ve kurallar dahilinde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719683991ce1d8e9" w:history="1">
        <w:r>
          <w:rPr>
            <w:rStyle w:val="DefaultParagraphFontPHPDOCX"/>
            <w:rFonts w:ascii="Times New Roman" w:hAnsi="Times New Roman" w:eastAsia="Times New Roman" w:cs="Times New Roman"/>
            <w:color w:val="0000FF"/>
            <w:sz w:val="24"/>
            <w:szCs w:val="24"/>
            <w:u w:val="single" w:color="000000"/>
          </w:rPr>
          <w:t xml:space="preserve">(3)B.3.2._1: Tonya_MYO_Oryantasyon_Kitabı</w:t>
        </w:r>
      </w:hyperlink>
    </w:p>
    <w:p>
      <w:pPr>
        <w:widowControl w:val="on"/>
        <w:pBdr/>
        <w:spacing w:before="240" w:after="240" w:line="240" w:lineRule="auto"/>
        <w:ind w:left="0" w:right="0"/>
        <w:jc w:val="left"/>
      </w:pPr>
      <w:hyperlink xmlns:r="http://schemas.openxmlformats.org/officeDocument/2006/relationships" r:id="rId6231683991ce1d948" w:history="1">
        <w:r>
          <w:rPr>
            <w:rStyle w:val="DefaultParagraphFontPHPDOCX"/>
            <w:rFonts w:ascii="Times New Roman" w:hAnsi="Times New Roman" w:eastAsia="Times New Roman" w:cs="Times New Roman"/>
            <w:color w:val="0000FF"/>
            <w:sz w:val="24"/>
            <w:szCs w:val="24"/>
            <w:u w:val="single" w:color="000000"/>
          </w:rPr>
          <w:t xml:space="preserve">(3)B.3.2._2: öğrenci_danışman_listeleri</w:t>
        </w:r>
      </w:hyperlink>
    </w:p>
    <w:p>
      <w:pPr>
        <w:widowControl w:val="on"/>
        <w:pBdr/>
        <w:spacing w:before="240" w:after="240" w:line="240" w:lineRule="auto"/>
        <w:ind w:left="0" w:right="0"/>
        <w:jc w:val="left"/>
      </w:pPr>
      <w:hyperlink xmlns:r="http://schemas.openxmlformats.org/officeDocument/2006/relationships" r:id="rId9204683991ce1d9a5" w:history="1">
        <w:r>
          <w:rPr>
            <w:rStyle w:val="DefaultParagraphFontPHPDOCX"/>
            <w:rFonts w:ascii="Times New Roman" w:hAnsi="Times New Roman" w:eastAsia="Times New Roman" w:cs="Times New Roman"/>
            <w:color w:val="0000FF"/>
            <w:sz w:val="24"/>
            <w:szCs w:val="24"/>
            <w:u w:val="single" w:color="000000"/>
          </w:rPr>
          <w:t xml:space="preserve">(3)B.3.2._3: Öğrencilerin_danışmanlara_erişimine_ilişkin_mekanizmalar_(öğrenci_görüşme saatleri_vb.)</w:t>
        </w:r>
      </w:hyperlink>
    </w:p>
    <w:p>
      <w:pPr>
        <w:widowControl w:val="on"/>
        <w:pBdr/>
        <w:spacing w:before="240" w:after="240" w:line="240" w:lineRule="auto"/>
        <w:ind w:left="0" w:right="0"/>
        <w:jc w:val="left"/>
      </w:pPr>
      <w:hyperlink xmlns:r="http://schemas.openxmlformats.org/officeDocument/2006/relationships" r:id="rId1809683991ce1da03" w:history="1">
        <w:r>
          <w:rPr>
            <w:rStyle w:val="DefaultParagraphFontPHPDOCX"/>
            <w:rFonts w:ascii="Times New Roman" w:hAnsi="Times New Roman" w:eastAsia="Times New Roman" w:cs="Times New Roman"/>
            <w:color w:val="0000FF"/>
            <w:sz w:val="24"/>
            <w:szCs w:val="24"/>
            <w:u w:val="single" w:color="000000"/>
          </w:rPr>
          <w:t xml:space="preserve">(2)B.3.2._4: Sınavlardan_50_Puan_ve_Altında_Alan_Öğrencilere_Yönelik_Geribildirim_Formu</w:t>
        </w:r>
      </w:hyperlink>
    </w:p>
    <w:p>
      <w:pPr>
        <w:widowControl w:val="on"/>
        <w:pBdr/>
        <w:spacing w:before="240" w:after="240" w:line="240" w:lineRule="auto"/>
        <w:ind w:left="0" w:right="0"/>
        <w:jc w:val="left"/>
      </w:pPr>
      <w:hyperlink xmlns:r="http://schemas.openxmlformats.org/officeDocument/2006/relationships" r:id="rId6034683991ce1da60" w:history="1">
        <w:r>
          <w:rPr>
            <w:rStyle w:val="DefaultParagraphFontPHPDOCX"/>
            <w:rFonts w:ascii="Times New Roman" w:hAnsi="Times New Roman" w:eastAsia="Times New Roman" w:cs="Times New Roman"/>
            <w:color w:val="0000FF"/>
            <w:sz w:val="24"/>
            <w:szCs w:val="24"/>
            <w:u w:val="single" w:color="000000"/>
          </w:rPr>
          <w:t xml:space="preserve">(3)B.3.2._5: Oryantasyon_haftası_etkinliği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B.3.3. Tesis ve altyapılar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Yerleşkemiz içerisinde basketbol, voleybol sahası, kantin, konferans salonu bulunmaktadır. Kredi Yurtlar Kurumu bünyesinde kurulan Öğrenci Yurtlarının çoğu Yüksekokulumuza yürüme mesafesindedir. Meslek Yüksekokulumuzda kablosuz İnternet ağı, uzaktan eğitim altyapısı da olduğu için salgın döneminde öğrenci ve öğretim elemanları bu imkânları rahatlıkla kullanabilmişlerdir.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uygun nitelik ve nicelikte tesis ve altyapının (yemekhane, yurt, sağlık, kütüphane, ulaşım, bilgi ve iletişim altyapısı, uzaktan eğitim altyapısı vb.) kurulmasına ve kullanımına ilişkin planlamalar bulunmaktadır.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182683991ce1dcbb" w:history="1">
        <w:r>
          <w:rPr>
            <w:rStyle w:val="DefaultParagraphFontPHPDOCX"/>
            <w:rFonts w:ascii="Times New Roman" w:hAnsi="Times New Roman" w:eastAsia="Times New Roman" w:cs="Times New Roman"/>
            <w:color w:val="0000FF"/>
            <w:sz w:val="24"/>
            <w:szCs w:val="24"/>
            <w:u w:val="single" w:color="000000"/>
          </w:rPr>
          <w:t xml:space="preserve">(2)B.3.3._1: Tonya_MYO_fiziki_imkanları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B.3.4. Dezavantajlı gruplar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Engelleri bulunan öğrencilerin yerleşke ve eğitim hayatlarına destek verilmesi amacıyla ve diğer öğrencilerle benzer koşullarda akademik çalışmalarını sürdürebilmelerini sağlamak amacıyla Üniversitemiz bünyesinde “Engelli Öğrenci Birimi Koordinatörlüğü” kurulmuştur. Birimin hizmetlerinden bedensel engelli olan öğrenciler işitme, görme ve konuşma engelleri bulunan öğrenciler faydalanabilmektedir. Yüksekokulumuzda engelli öğrencilerimize uygun olarak binamıza tekerlekli sandalyeyle girişi sağlamak amacıyla rampalı giriş ve bina içinde katlara-dersliklere çıkışı sağlamak için asansörümüz bulunmaktadır. Engelli öğrencilerimize uygun tasarlanmış engelli tuvaleti bulunmaktadır. Ayrıca engelli öğrencilerimize yönelik engelli öğrenci birim komisyonu kurulmuştur. Tüm bu çalışmalara rağmen birimimizde engelli öğrenci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Dezavantajlı grupların eğitim olanaklarına nitelikli ve adil  erişimine ilişkin planlamalar bulunmaktadır.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001683991ce1df24" w:history="1">
        <w:r>
          <w:rPr>
            <w:rStyle w:val="DefaultParagraphFontPHPDOCX"/>
            <w:rFonts w:ascii="Times New Roman" w:hAnsi="Times New Roman" w:eastAsia="Times New Roman" w:cs="Times New Roman"/>
            <w:color w:val="0000FF"/>
            <w:sz w:val="24"/>
            <w:szCs w:val="24"/>
            <w:u w:val="single" w:color="000000"/>
          </w:rPr>
          <w:t xml:space="preserve">(2)B.3.4._1: Tonya_MYO_fiziki_imkanları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B.3.5. Sosyal, kültürel, sportif faaliyetler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Meslek Yüksekokulumuz yerleşkesinde, öğrencilerin sportif faaliyetlerini sürdürebilmeleri için, futbol, basketbol, voleybol, masa tenisi sahaları bulunmaktadır. Öğrencilerimiz okullar arası, bölümler arası, kız-erkek takımları gibi gruplar yaparak dönem arası ve dönem sonlarında müsabakalar yapmaktadırlar. Ayrıca bahar şenlikleri kapsamında her yıl sportif, kültürel, sosyal etkinliklere katılmaktadırlar. Meslek Yüksekokulumuzda öğretim elemanları ve öğrencilerimizin iş birliğiyle çeşitli etkinlikler düzenlenmektedir. Yüksekokulumuz bünyesinde 2024 yılı içinde DOKKAF-24 Ziyareti, TEKNOFEST 2024, Üniversite Bölüm Tanıtımı ve Kariyer Fuarı, Yeşilay ve Bağımlılık Konferansı, Huzurevi Ziyareti, Göç ve Yaşlılık Hakkında Bilgilendirme, Fidan dikme etkinliği, Kriz Yönetimi ve Müdahale Konferans, Aile İçi ve Kadına Yönelik Şiddet ile Mücadele" Konulu Konferans, Kızılay Kan Bağışı Etkinliği, İş Sağlığı Ve Güvenliği Eğitimi, Sağlık Taraması Ziyareti, Akran Mentörlüğü Programları, Aile Eğitimi ve Organ Bağışının Tıbbi ve Dini Açıdan Önemi hakkında konferans düzenlenmiştir.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sosyal, kültürel ve sportif faaliyetler erişilebilirdir ve bunlardan fırsat eşitliğine dayalı olarak yararlanılmaktadır.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861683991ce1e188" w:history="1">
        <w:r>
          <w:rPr>
            <w:rStyle w:val="DefaultParagraphFontPHPDOCX"/>
            <w:rFonts w:ascii="Times New Roman" w:hAnsi="Times New Roman" w:eastAsia="Times New Roman" w:cs="Times New Roman"/>
            <w:color w:val="0000FF"/>
            <w:sz w:val="24"/>
            <w:szCs w:val="24"/>
            <w:u w:val="single" w:color="000000"/>
          </w:rPr>
          <w:t xml:space="preserve">(3)B.3.5._1: Doğu Karadeniz Kariyer Fuarı Katılımı</w:t>
        </w:r>
      </w:hyperlink>
    </w:p>
    <w:p>
      <w:pPr>
        <w:widowControl w:val="on"/>
        <w:pBdr/>
        <w:spacing w:before="240" w:after="240" w:line="240" w:lineRule="auto"/>
        <w:ind w:left="0" w:right="0"/>
        <w:jc w:val="left"/>
      </w:pPr>
      <w:hyperlink xmlns:r="http://schemas.openxmlformats.org/officeDocument/2006/relationships" r:id="rId7786683991ce1e1e9" w:history="1">
        <w:r>
          <w:rPr>
            <w:rStyle w:val="DefaultParagraphFontPHPDOCX"/>
            <w:rFonts w:ascii="Times New Roman" w:hAnsi="Times New Roman" w:eastAsia="Times New Roman" w:cs="Times New Roman"/>
            <w:color w:val="0000FF"/>
            <w:sz w:val="24"/>
            <w:szCs w:val="24"/>
            <w:u w:val="single" w:color="000000"/>
          </w:rPr>
          <w:t xml:space="preserve">(3)B.3.5._2: Teknofest_2024</w:t>
        </w:r>
      </w:hyperlink>
    </w:p>
    <w:p>
      <w:pPr>
        <w:widowControl w:val="on"/>
        <w:pBdr/>
        <w:spacing w:before="240" w:after="240" w:line="240" w:lineRule="auto"/>
        <w:ind w:left="0" w:right="0"/>
        <w:jc w:val="left"/>
      </w:pPr>
      <w:hyperlink xmlns:r="http://schemas.openxmlformats.org/officeDocument/2006/relationships" r:id="rId7023683991ce1e247" w:history="1">
        <w:r>
          <w:rPr>
            <w:rStyle w:val="DefaultParagraphFontPHPDOCX"/>
            <w:rFonts w:ascii="Times New Roman" w:hAnsi="Times New Roman" w:eastAsia="Times New Roman" w:cs="Times New Roman"/>
            <w:color w:val="0000FF"/>
            <w:sz w:val="24"/>
            <w:szCs w:val="24"/>
            <w:u w:val="single" w:color="000000"/>
          </w:rPr>
          <w:t xml:space="preserve">(3)B.3.5._3: Üniversite_Bölüm_Tanıtımı_ve_Kariyer_Fuarı</w:t>
        </w:r>
      </w:hyperlink>
    </w:p>
    <w:p>
      <w:pPr>
        <w:widowControl w:val="on"/>
        <w:pBdr/>
        <w:spacing w:before="240" w:after="240" w:line="240" w:lineRule="auto"/>
        <w:ind w:left="0" w:right="0"/>
        <w:jc w:val="left"/>
      </w:pPr>
      <w:hyperlink xmlns:r="http://schemas.openxmlformats.org/officeDocument/2006/relationships" r:id="rId3499683991ce1e2a6" w:history="1">
        <w:r>
          <w:rPr>
            <w:rStyle w:val="DefaultParagraphFontPHPDOCX"/>
            <w:rFonts w:ascii="Times New Roman" w:hAnsi="Times New Roman" w:eastAsia="Times New Roman" w:cs="Times New Roman"/>
            <w:color w:val="0000FF"/>
            <w:sz w:val="24"/>
            <w:szCs w:val="24"/>
            <w:u w:val="single" w:color="000000"/>
          </w:rPr>
          <w:t xml:space="preserve">(3)B.3.5._4: Yeşilay_ve Bağımlılık_Konferansı</w:t>
        </w:r>
      </w:hyperlink>
    </w:p>
    <w:p>
      <w:pPr>
        <w:widowControl w:val="on"/>
        <w:pBdr/>
        <w:spacing w:before="240" w:after="240" w:line="240" w:lineRule="auto"/>
        <w:ind w:left="0" w:right="0"/>
        <w:jc w:val="left"/>
      </w:pPr>
      <w:hyperlink xmlns:r="http://schemas.openxmlformats.org/officeDocument/2006/relationships" r:id="rId6993683991ce1e303" w:history="1">
        <w:r>
          <w:rPr>
            <w:rStyle w:val="DefaultParagraphFontPHPDOCX"/>
            <w:rFonts w:ascii="Times New Roman" w:hAnsi="Times New Roman" w:eastAsia="Times New Roman" w:cs="Times New Roman"/>
            <w:color w:val="0000FF"/>
            <w:sz w:val="24"/>
            <w:szCs w:val="24"/>
            <w:u w:val="single" w:color="000000"/>
          </w:rPr>
          <w:t xml:space="preserve">(3)B.3.5._5: Huzurevi_ Ziyareti</w:t>
        </w:r>
      </w:hyperlink>
    </w:p>
    <w:p>
      <w:pPr>
        <w:widowControl w:val="on"/>
        <w:pBdr/>
        <w:spacing w:before="240" w:after="240" w:line="240" w:lineRule="auto"/>
        <w:ind w:left="0" w:right="0"/>
        <w:jc w:val="left"/>
      </w:pPr>
      <w:hyperlink xmlns:r="http://schemas.openxmlformats.org/officeDocument/2006/relationships" r:id="rId2975683991ce1e361" w:history="1">
        <w:r>
          <w:rPr>
            <w:rStyle w:val="DefaultParagraphFontPHPDOCX"/>
            <w:rFonts w:ascii="Times New Roman" w:hAnsi="Times New Roman" w:eastAsia="Times New Roman" w:cs="Times New Roman"/>
            <w:color w:val="0000FF"/>
            <w:sz w:val="24"/>
            <w:szCs w:val="24"/>
            <w:u w:val="single" w:color="000000"/>
          </w:rPr>
          <w:t xml:space="preserve">(3)B.3.5._6: https://tonyamyo.trabzon.edu.tr/Haber/2023/yaslilara-saygi-haftasi-kapsaminda-huzurevlerine-ziyaret-gerceklestirildi</w:t>
        </w:r>
      </w:hyperlink>
    </w:p>
    <w:p>
      <w:pPr>
        <w:widowControl w:val="on"/>
        <w:pBdr/>
        <w:spacing w:before="240" w:after="240" w:line="240" w:lineRule="auto"/>
        <w:ind w:left="0" w:right="0"/>
        <w:jc w:val="left"/>
      </w:pPr>
      <w:hyperlink xmlns:r="http://schemas.openxmlformats.org/officeDocument/2006/relationships" r:id="rId5914683991ce1e3c1" w:history="1">
        <w:r>
          <w:rPr>
            <w:rStyle w:val="DefaultParagraphFontPHPDOCX"/>
            <w:rFonts w:ascii="Times New Roman" w:hAnsi="Times New Roman" w:eastAsia="Times New Roman" w:cs="Times New Roman"/>
            <w:color w:val="0000FF"/>
            <w:sz w:val="24"/>
            <w:szCs w:val="24"/>
            <w:u w:val="single" w:color="000000"/>
          </w:rPr>
          <w:t xml:space="preserve">(3)B.3.5._7: Aile İçi ve Kadına Yönelik Şiddet ile Mücadele</w:t>
        </w:r>
      </w:hyperlink>
    </w:p>
    <w:p>
      <w:pPr>
        <w:widowControl w:val="on"/>
        <w:pBdr/>
        <w:spacing w:before="240" w:after="240" w:line="240" w:lineRule="auto"/>
        <w:ind w:left="0" w:right="0"/>
        <w:jc w:val="left"/>
      </w:pPr>
      <w:hyperlink xmlns:r="http://schemas.openxmlformats.org/officeDocument/2006/relationships" r:id="rId1948683991ce1e420" w:history="1">
        <w:r>
          <w:rPr>
            <w:rStyle w:val="DefaultParagraphFontPHPDOCX"/>
            <w:rFonts w:ascii="Times New Roman" w:hAnsi="Times New Roman" w:eastAsia="Times New Roman" w:cs="Times New Roman"/>
            <w:color w:val="0000FF"/>
            <w:sz w:val="24"/>
            <w:szCs w:val="24"/>
            <w:u w:val="single" w:color="000000"/>
          </w:rPr>
          <w:t xml:space="preserve">(3)B.3.5._8: Yuksekokulumuz_Ogrencileri_Tarafindan_Saglik_Taramasi_Ziyareti_27122024</w:t>
        </w:r>
      </w:hyperlink>
    </w:p>
    <w:p>
      <w:pPr>
        <w:widowControl w:val="on"/>
        <w:pBdr/>
        <w:spacing w:before="240" w:after="240" w:line="240" w:lineRule="auto"/>
        <w:ind w:left="0" w:right="0"/>
        <w:jc w:val="left"/>
      </w:pPr>
      <w:hyperlink xmlns:r="http://schemas.openxmlformats.org/officeDocument/2006/relationships" r:id="rId9311683991ce1e490" w:history="1">
        <w:r>
          <w:rPr>
            <w:rStyle w:val="DefaultParagraphFontPHPDOCX"/>
            <w:rFonts w:ascii="Times New Roman" w:hAnsi="Times New Roman" w:eastAsia="Times New Roman" w:cs="Times New Roman"/>
            <w:color w:val="0000FF"/>
            <w:sz w:val="24"/>
            <w:szCs w:val="24"/>
            <w:u w:val="single" w:color="000000"/>
          </w:rPr>
          <w:t xml:space="preserve">(2)B.3.5._9: Aile_Eğitimi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 Öğretim Kadrosu</w:t>
      </w:r>
      <w:r>
        <w:rPr>
          <w:rFonts w:ascii="Times New Roman" w:hAnsi="Times New Roman" w:eastAsia="Times New Roman" w:cs="Times New Roman"/>
          <w:b/>
          <w:bCs/>
          <w:color w:val="000000"/>
          <w:sz w:val="28"/>
          <w:szCs w:val="28"/>
        </w:rPr>
        <w:br/>
        <w:t xml:space="preserve">B.4.1. Atama, yükseltme ve görevlendirme kriterleri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Bölümü’nde beş (5) öğretim üyesi, iki (2) doktorasını tamamlamış öğretim görevlisi ve üç (3) öğretim görevlisi olmak üzere toplam 10 akademik personel ile eğitim-öğretim süreci etkin bir şekilde yürütülmektedir. Eğitim-öğretim kadrosunun işe alınması, atanması ve yükseltilmeleri ile ilgili süreçlerde Trabzon Üniversitesi Akademik Yükseltme ve Atama Kriterleri uygulanmaktadır. Bölümümüzde dışarıdan ders vermek üzere öğretim elemanlarının seçimi hususunda; öncelikle üniversitemizde, yoksa il merkezindeki diğer üniversitelerden, orada da yoksa civar illerdeki üniversitelerden ilgili ders hakkında akademik tecrübesi olan uzmanlar araştırılarak kendileriyle irtibata geçilmekte, uzmanın dersi kabul etmesi durumunda da yazışmalar yapılmaktadır.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tüm alanlar için tanımlı ve paydaşlarca bilinen atama, yükseltme ve görevlendirme kriterleri uygulanmakta ve karar almalarda (eğitim-öğretim kadrosunun işe alınması, atanması, yükseltilmesi ve ders görevlendirmeleri vb.) kullanılmaktadır.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565683991ce1e72b" w:history="1">
        <w:r>
          <w:rPr>
            <w:rStyle w:val="DefaultParagraphFontPHPDOCX"/>
            <w:rFonts w:ascii="Times New Roman" w:hAnsi="Times New Roman" w:eastAsia="Times New Roman" w:cs="Times New Roman"/>
            <w:color w:val="0000FF"/>
            <w:sz w:val="24"/>
            <w:szCs w:val="24"/>
            <w:u w:val="single" w:color="000000"/>
          </w:rPr>
          <w:t xml:space="preserve">(3)B.4.1._1: Tonya_MYO_Akademik_personel_listesi</w:t>
        </w:r>
      </w:hyperlink>
    </w:p>
    <w:p>
      <w:pPr>
        <w:widowControl w:val="on"/>
        <w:pBdr/>
        <w:spacing w:before="240" w:after="240" w:line="240" w:lineRule="auto"/>
        <w:ind w:left="0" w:right="0"/>
        <w:jc w:val="left"/>
      </w:pPr>
      <w:hyperlink xmlns:r="http://schemas.openxmlformats.org/officeDocument/2006/relationships" r:id="rId1554683991ce1e792" w:history="1">
        <w:r>
          <w:rPr>
            <w:rStyle w:val="DefaultParagraphFontPHPDOCX"/>
            <w:rFonts w:ascii="Times New Roman" w:hAnsi="Times New Roman" w:eastAsia="Times New Roman" w:cs="Times New Roman"/>
            <w:color w:val="0000FF"/>
            <w:sz w:val="24"/>
            <w:szCs w:val="24"/>
            <w:u w:val="single" w:color="000000"/>
          </w:rPr>
          <w:t xml:space="preserve">(2)B.4.1._2: TRÜ_ Öğretim_Üyeliğine_Yükseltilme_ve_Atanma_Yönergesi</w:t>
        </w:r>
      </w:hyperlink>
    </w:p>
    <w:p>
      <w:pPr>
        <w:widowControl w:val="on"/>
        <w:pBdr/>
        <w:spacing w:before="240" w:after="240" w:line="240" w:lineRule="auto"/>
        <w:ind w:left="0" w:right="0"/>
        <w:jc w:val="left"/>
      </w:pPr>
      <w:hyperlink xmlns:r="http://schemas.openxmlformats.org/officeDocument/2006/relationships" r:id="rId1894683991ce1e7f4" w:history="1">
        <w:r>
          <w:rPr>
            <w:rStyle w:val="DefaultParagraphFontPHPDOCX"/>
            <w:rFonts w:ascii="Times New Roman" w:hAnsi="Times New Roman" w:eastAsia="Times New Roman" w:cs="Times New Roman"/>
            <w:color w:val="0000FF"/>
            <w:sz w:val="24"/>
            <w:szCs w:val="24"/>
            <w:u w:val="single" w:color="000000"/>
          </w:rPr>
          <w:t xml:space="preserve">(3)B.4.1._3: TRÜ_Ders_Görevlendirme_Yönergesi</w:t>
        </w:r>
      </w:hyperlink>
    </w:p>
    <w:p>
      <w:pPr>
        <w:widowControl w:val="on"/>
        <w:pBdr/>
        <w:spacing w:before="240" w:after="240" w:line="240" w:lineRule="auto"/>
        <w:ind w:left="0" w:right="0"/>
        <w:jc w:val="left"/>
      </w:pPr>
      <w:hyperlink xmlns:r="http://schemas.openxmlformats.org/officeDocument/2006/relationships" r:id="rId9515683991ce1e855" w:history="1">
        <w:r>
          <w:rPr>
            <w:rStyle w:val="DefaultParagraphFontPHPDOCX"/>
            <w:rFonts w:ascii="Times New Roman" w:hAnsi="Times New Roman" w:eastAsia="Times New Roman" w:cs="Times New Roman"/>
            <w:color w:val="0000FF"/>
            <w:sz w:val="24"/>
            <w:szCs w:val="24"/>
            <w:u w:val="single" w:color="000000"/>
          </w:rPr>
          <w:t xml:space="preserve">(3)B.4.1._4: Birimlerarası görevlendirme talepleri ve nedenlerini gösterir belgeler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B.4.2. Öğretim yetkinlikleri ve gelişimi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Eğitim-öğretim kadrosunun mesleki gelişimlerini sürdürmek ve öğretim becerilerini iyileştirmek için hem ulusal hem de uluslararası platformlarda düzenlenen etkinliklere katılımı hem üniversitemiz hem de meslek yüksekokulumuz tarafından teşvik edilmektedir. Yurt içi ve yurt dışı bilimsel faaliyetlere katılım teşvik edilmekte ve desteklenmektedir. Tüm Öğretim elemanlarımız uzaktan eğitim programlarını kullanabilmekte ve başarıyla uygulamaktadırlar.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öğretim elemanlarının öğretim yetkinliğini geliştirmek üzere uygulamalar vardır.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6429683991ce1eab8" w:history="1">
        <w:r>
          <w:rPr>
            <w:rStyle w:val="DefaultParagraphFontPHPDOCX"/>
            <w:rFonts w:ascii="Times New Roman" w:hAnsi="Times New Roman" w:eastAsia="Times New Roman" w:cs="Times New Roman"/>
            <w:color w:val="0000FF"/>
            <w:sz w:val="24"/>
            <w:szCs w:val="24"/>
            <w:u w:val="single" w:color="000000"/>
          </w:rPr>
          <w:t xml:space="preserve">(3)B.4.2._1: TRÜ_online_eğitim_modülü</w:t>
        </w:r>
      </w:hyperlink>
    </w:p>
    <w:p>
      <w:pPr>
        <w:widowControl w:val="on"/>
        <w:pBdr/>
        <w:spacing w:before="240" w:after="240" w:line="240" w:lineRule="auto"/>
        <w:ind w:left="0" w:right="0"/>
        <w:jc w:val="left"/>
      </w:pPr>
      <w:hyperlink xmlns:r="http://schemas.openxmlformats.org/officeDocument/2006/relationships" r:id="rId7287683991ce1eb17" w:history="1">
        <w:r>
          <w:rPr>
            <w:rStyle w:val="DefaultParagraphFontPHPDOCX"/>
            <w:rFonts w:ascii="Times New Roman" w:hAnsi="Times New Roman" w:eastAsia="Times New Roman" w:cs="Times New Roman"/>
            <w:color w:val="0000FF"/>
            <w:sz w:val="24"/>
            <w:szCs w:val="24"/>
            <w:u w:val="single" w:color="000000"/>
          </w:rPr>
          <w:t xml:space="preserve">(3)B.4.2._2: Tonya_MYO_akademik_formlar</w:t>
        </w:r>
      </w:hyperlink>
    </w:p>
    <w:p>
      <w:pPr>
        <w:widowControl w:val="on"/>
        <w:pBdr/>
        <w:spacing w:before="240" w:after="240" w:line="240" w:lineRule="auto"/>
        <w:ind w:left="0" w:right="0"/>
        <w:jc w:val="left"/>
      </w:pPr>
      <w:hyperlink xmlns:r="http://schemas.openxmlformats.org/officeDocument/2006/relationships" r:id="rId8702683991ce1eb75" w:history="1">
        <w:r>
          <w:rPr>
            <w:rStyle w:val="DefaultParagraphFontPHPDOCX"/>
            <w:rFonts w:ascii="Times New Roman" w:hAnsi="Times New Roman" w:eastAsia="Times New Roman" w:cs="Times New Roman"/>
            <w:color w:val="0000FF"/>
            <w:sz w:val="24"/>
            <w:szCs w:val="24"/>
            <w:u w:val="single" w:color="000000"/>
          </w:rPr>
          <w:t xml:space="preserve">(2)B.4.2._3: Eğiticilerin eğitimi programlarına dair örnek kanıtlar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B.4.3. Eğitim faaliyetlerine yönelik teşvik ve ödüllendirme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Bölümümüzde eğitim-öğretim kadrosunun eğitsel performanslarının izlenmesi ve ödüllendirilmesine yönelik somut bir mekanizma bulunmamaktadır. Birim, eğitim bileşeni kapsamındaki hedeflere ulaşmayı sağlayacak eğitim öğretim kadrosunun, nicelik ve nitelik olarak sürdürülebilirliğini sağlamak üzere akademik personelin memnuniyetleri ve aidiyet duygularını artırmaya yönelik çaba sarf edilmektedir. Yükseköğretim Kurumu ve üniversitemiz tarafında güdümlü Akademik Teşvik Sistemi sayesinde öğretim elemanlarının faaliyetleri teşvik edilmektedir.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Teşvik ve ödüllendirme uygulamaları kurum geneline yayılmıştır.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075683991ce1edce" w:history="1">
        <w:r>
          <w:rPr>
            <w:rStyle w:val="DefaultParagraphFontPHPDOCX"/>
            <w:rFonts w:ascii="Times New Roman" w:hAnsi="Times New Roman" w:eastAsia="Times New Roman" w:cs="Times New Roman"/>
            <w:color w:val="0000FF"/>
            <w:sz w:val="24"/>
            <w:szCs w:val="24"/>
            <w:u w:val="single" w:color="000000"/>
          </w:rPr>
          <w:t xml:space="preserve">(2)B.4.3._1: TRÜ_akademik_teşvik_yönetmeliği</w:t>
        </w:r>
      </w:hyperlink>
    </w:p>
    <w:p>
      <w:pPr>
        <w:widowControl w:val="on"/>
        <w:pBdr/>
        <w:spacing w:before="240" w:after="240" w:line="240" w:lineRule="auto"/>
        <w:ind w:left="0" w:right="0"/>
        <w:jc w:val="left"/>
      </w:pPr>
      <w:hyperlink xmlns:r="http://schemas.openxmlformats.org/officeDocument/2006/relationships" r:id="rId9671683991ce1ee2b" w:history="1">
        <w:r>
          <w:rPr>
            <w:rStyle w:val="DefaultParagraphFontPHPDOCX"/>
            <w:rFonts w:ascii="Times New Roman" w:hAnsi="Times New Roman" w:eastAsia="Times New Roman" w:cs="Times New Roman"/>
            <w:color w:val="0000FF"/>
            <w:sz w:val="24"/>
            <w:szCs w:val="24"/>
            <w:u w:val="single" w:color="000000"/>
          </w:rPr>
          <w:t xml:space="preserve">(3)B.4.3._2: tebrik_mesajı</w:t>
        </w:r>
      </w:hyperlink>
    </w:p>
    <w:p>
      <w:pPr>
        <w:widowControl w:val="on"/>
        <w:pBdr/>
        <w:spacing w:before="240" w:after="240" w:line="240" w:lineRule="auto"/>
        <w:ind w:left="0" w:right="0"/>
        <w:jc w:val="left"/>
      </w:pPr>
      <w:hyperlink xmlns:r="http://schemas.openxmlformats.org/officeDocument/2006/relationships" r:id="rId2742683991ce1ee87" w:history="1">
        <w:r>
          <w:rPr>
            <w:rStyle w:val="DefaultParagraphFontPHPDOCX"/>
            <w:rFonts w:ascii="Times New Roman" w:hAnsi="Times New Roman" w:eastAsia="Times New Roman" w:cs="Times New Roman"/>
            <w:color w:val="0000FF"/>
            <w:sz w:val="24"/>
            <w:szCs w:val="24"/>
            <w:u w:val="single" w:color="000000"/>
          </w:rPr>
          <w:t xml:space="preserve">(3)B.4.3._3: Performans göstergeleri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C. ARAŞTIRMA VE GELİŞTİRME</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 Araştırma Süreçlerinin Yönetimi ve Araştırma Kaynakları</w:t>
      </w:r>
      <w:r>
        <w:rPr>
          <w:rFonts w:ascii="Times New Roman" w:hAnsi="Times New Roman" w:eastAsia="Times New Roman" w:cs="Times New Roman"/>
          <w:b/>
          <w:bCs/>
          <w:color w:val="000000"/>
          <w:sz w:val="28"/>
          <w:szCs w:val="28"/>
        </w:rPr>
        <w:br/>
        <w:t xml:space="preserve">C.1.1. Araştırma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 Sağlık Bakım Hizmetleri Bölümü araştırma stratejisi, hedefleri ve bu hedeflerin kimler tarafından gerçekleştirileceği üniversitemizin 2021-2025 yılları için oluşturulan Stratejik Planı doğrultusunda planlanmıştır.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araştırma süreçlerin yönetimi ve organizasyonel yapısı kurumsal tercihler yönünde uygulanmaktadır.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755683991ce1f166" w:history="1">
        <w:r>
          <w:rPr>
            <w:rStyle w:val="DefaultParagraphFontPHPDOCX"/>
            <w:rFonts w:ascii="Times New Roman" w:hAnsi="Times New Roman" w:eastAsia="Times New Roman" w:cs="Times New Roman"/>
            <w:color w:val="0000FF"/>
            <w:sz w:val="24"/>
            <w:szCs w:val="24"/>
            <w:u w:val="single" w:color="000000"/>
          </w:rPr>
          <w:t xml:space="preserve">(3)C.1.1._1: akademik_kalite_ekibi</w:t>
        </w:r>
      </w:hyperlink>
    </w:p>
    <w:p>
      <w:pPr>
        <w:widowControl w:val="on"/>
        <w:pBdr/>
        <w:spacing w:before="240" w:after="240" w:line="240" w:lineRule="auto"/>
        <w:ind w:left="0" w:right="0"/>
        <w:jc w:val="left"/>
      </w:pPr>
      <w:hyperlink xmlns:r="http://schemas.openxmlformats.org/officeDocument/2006/relationships" r:id="rId2127683991ce1f1c2" w:history="1">
        <w:r>
          <w:rPr>
            <w:rStyle w:val="DefaultParagraphFontPHPDOCX"/>
            <w:rFonts w:ascii="Times New Roman" w:hAnsi="Times New Roman" w:eastAsia="Times New Roman" w:cs="Times New Roman"/>
            <w:color w:val="0000FF"/>
            <w:sz w:val="24"/>
            <w:szCs w:val="24"/>
            <w:u w:val="single" w:color="000000"/>
          </w:rPr>
          <w:t xml:space="preserve">(2)C.1.1._2: kalite_iç_denetim_ekibi</w:t>
        </w:r>
      </w:hyperlink>
    </w:p>
    <w:p>
      <w:pPr>
        <w:widowControl w:val="on"/>
        <w:pBdr/>
        <w:spacing w:before="240" w:after="240" w:line="240" w:lineRule="auto"/>
        <w:ind w:left="0" w:right="0"/>
        <w:jc w:val="left"/>
      </w:pPr>
      <w:hyperlink xmlns:r="http://schemas.openxmlformats.org/officeDocument/2006/relationships" r:id="rId3472683991ce1f21e" w:history="1">
        <w:r>
          <w:rPr>
            <w:rStyle w:val="DefaultParagraphFontPHPDOCX"/>
            <w:rFonts w:ascii="Times New Roman" w:hAnsi="Times New Roman" w:eastAsia="Times New Roman" w:cs="Times New Roman"/>
            <w:color w:val="0000FF"/>
            <w:sz w:val="24"/>
            <w:szCs w:val="24"/>
            <w:u w:val="single" w:color="000000"/>
          </w:rPr>
          <w:t xml:space="preserve">(3)C.1.1._3: risk_yönetim_ekibi</w:t>
        </w:r>
      </w:hyperlink>
    </w:p>
    <w:p>
      <w:pPr>
        <w:widowControl w:val="on"/>
        <w:pBdr/>
        <w:spacing w:before="240" w:after="240" w:line="240" w:lineRule="auto"/>
        <w:ind w:left="0" w:right="0"/>
        <w:jc w:val="left"/>
      </w:pPr>
      <w:hyperlink xmlns:r="http://schemas.openxmlformats.org/officeDocument/2006/relationships" r:id="rId3657683991ce1f27c" w:history="1">
        <w:r>
          <w:rPr>
            <w:rStyle w:val="DefaultParagraphFontPHPDOCX"/>
            <w:rFonts w:ascii="Times New Roman" w:hAnsi="Times New Roman" w:eastAsia="Times New Roman" w:cs="Times New Roman"/>
            <w:color w:val="0000FF"/>
            <w:sz w:val="24"/>
            <w:szCs w:val="24"/>
            <w:u w:val="single" w:color="000000"/>
          </w:rPr>
          <w:t xml:space="preserve">(3)C.1.1._4: Akademik_idari_kalite _ekipleri_görev_sorumlulukları</w:t>
        </w:r>
      </w:hyperlink>
    </w:p>
    <w:p>
      <w:pPr>
        <w:widowControl w:val="on"/>
        <w:pBdr/>
        <w:spacing w:before="240" w:after="240" w:line="240" w:lineRule="auto"/>
        <w:ind w:left="0" w:right="0"/>
        <w:jc w:val="left"/>
      </w:pPr>
      <w:hyperlink xmlns:r="http://schemas.openxmlformats.org/officeDocument/2006/relationships" r:id="rId7566683991ce1f2eb" w:history="1">
        <w:r>
          <w:rPr>
            <w:rStyle w:val="DefaultParagraphFontPHPDOCX"/>
            <w:rFonts w:ascii="Times New Roman" w:hAnsi="Times New Roman" w:eastAsia="Times New Roman" w:cs="Times New Roman"/>
            <w:color w:val="0000FF"/>
            <w:sz w:val="24"/>
            <w:szCs w:val="24"/>
            <w:u w:val="single" w:color="000000"/>
          </w:rPr>
          <w:t xml:space="preserve">(3)C.1.1._5: İzleme_standartları</w:t>
        </w:r>
      </w:hyperlink>
    </w:p>
    <w:p>
      <w:pPr>
        <w:widowControl w:val="on"/>
        <w:pBdr/>
        <w:spacing w:before="240" w:after="240" w:line="240" w:lineRule="auto"/>
        <w:ind w:left="0" w:right="0"/>
        <w:jc w:val="left"/>
      </w:pPr>
      <w:hyperlink xmlns:r="http://schemas.openxmlformats.org/officeDocument/2006/relationships" r:id="rId3407683991ce1f349" w:history="1">
        <w:r>
          <w:rPr>
            <w:rStyle w:val="DefaultParagraphFontPHPDOCX"/>
            <w:rFonts w:ascii="Times New Roman" w:hAnsi="Times New Roman" w:eastAsia="Times New Roman" w:cs="Times New Roman"/>
            <w:color w:val="0000FF"/>
            <w:sz w:val="24"/>
            <w:szCs w:val="24"/>
            <w:u w:val="single" w:color="000000"/>
          </w:rPr>
          <w:t xml:space="preserve">(3)C.1.1._6: kontrol_ortamı_standartları</w:t>
        </w:r>
      </w:hyperlink>
    </w:p>
    <w:p>
      <w:pPr>
        <w:widowControl w:val="on"/>
        <w:pBdr/>
        <w:spacing w:before="240" w:after="240" w:line="240" w:lineRule="auto"/>
        <w:ind w:left="0" w:right="0"/>
        <w:jc w:val="left"/>
      </w:pPr>
      <w:hyperlink xmlns:r="http://schemas.openxmlformats.org/officeDocument/2006/relationships" r:id="rId3309683991ce1f3a6" w:history="1">
        <w:r>
          <w:rPr>
            <w:rStyle w:val="DefaultParagraphFontPHPDOCX"/>
            <w:rFonts w:ascii="Times New Roman" w:hAnsi="Times New Roman" w:eastAsia="Times New Roman" w:cs="Times New Roman"/>
            <w:color w:val="0000FF"/>
            <w:sz w:val="24"/>
            <w:szCs w:val="24"/>
            <w:u w:val="single" w:color="000000"/>
          </w:rPr>
          <w:t xml:space="preserve">(3)C.1.1._7: kontrol_faaliyetleri_standartları</w:t>
        </w:r>
      </w:hyperlink>
    </w:p>
    <w:p>
      <w:pPr>
        <w:widowControl w:val="on"/>
        <w:pBdr/>
        <w:spacing w:before="240" w:after="240" w:line="240" w:lineRule="auto"/>
        <w:ind w:left="0" w:right="0"/>
        <w:jc w:val="left"/>
      </w:pPr>
      <w:hyperlink xmlns:r="http://schemas.openxmlformats.org/officeDocument/2006/relationships" r:id="rId4250683991ce1f402" w:history="1">
        <w:r>
          <w:rPr>
            <w:rStyle w:val="DefaultParagraphFontPHPDOCX"/>
            <w:rFonts w:ascii="Times New Roman" w:hAnsi="Times New Roman" w:eastAsia="Times New Roman" w:cs="Times New Roman"/>
            <w:color w:val="0000FF"/>
            <w:sz w:val="24"/>
            <w:szCs w:val="24"/>
            <w:u w:val="single" w:color="000000"/>
          </w:rPr>
          <w:t xml:space="preserve">(3)C.1.1._8: iç_kontrol _mevzuat</w:t>
        </w:r>
      </w:hyperlink>
    </w:p>
    <w:p>
      <w:pPr>
        <w:widowControl w:val="on"/>
        <w:pBdr/>
        <w:spacing w:before="240" w:after="240" w:line="240" w:lineRule="auto"/>
        <w:ind w:left="0" w:right="0"/>
        <w:jc w:val="left"/>
      </w:pPr>
      <w:hyperlink xmlns:r="http://schemas.openxmlformats.org/officeDocument/2006/relationships" r:id="rId6659683991ce1f46d" w:history="1">
        <w:r>
          <w:rPr>
            <w:rStyle w:val="DefaultParagraphFontPHPDOCX"/>
            <w:rFonts w:ascii="Times New Roman" w:hAnsi="Times New Roman" w:eastAsia="Times New Roman" w:cs="Times New Roman"/>
            <w:color w:val="0000FF"/>
            <w:sz w:val="24"/>
            <w:szCs w:val="24"/>
            <w:u w:val="single" w:color="000000"/>
          </w:rPr>
          <w:t xml:space="preserve">(3)C.1.1._9: stratejik_plan</w:t>
        </w:r>
      </w:hyperlink>
    </w:p>
    <w:p>
      <w:pPr>
        <w:widowControl w:val="on"/>
        <w:pBdr/>
        <w:spacing w:before="240" w:after="240" w:line="240" w:lineRule="auto"/>
        <w:ind w:left="0" w:right="0"/>
        <w:jc w:val="left"/>
      </w:pPr>
      <w:hyperlink xmlns:r="http://schemas.openxmlformats.org/officeDocument/2006/relationships" r:id="rId2519683991ce1f4ca" w:history="1">
        <w:r>
          <w:rPr>
            <w:rStyle w:val="DefaultParagraphFontPHPDOCX"/>
            <w:rFonts w:ascii="Times New Roman" w:hAnsi="Times New Roman" w:eastAsia="Times New Roman" w:cs="Times New Roman"/>
            <w:color w:val="0000FF"/>
            <w:sz w:val="24"/>
            <w:szCs w:val="24"/>
            <w:u w:val="single" w:color="000000"/>
          </w:rPr>
          <w:t xml:space="preserve">(3)C.1.1._10: evde_hasta_bakımı_programı_ders_içerikleri</w:t>
        </w:r>
      </w:hyperlink>
    </w:p>
    <w:p>
      <w:pPr>
        <w:widowControl w:val="on"/>
        <w:pBdr/>
        <w:spacing w:before="240" w:after="240" w:line="240" w:lineRule="auto"/>
        <w:ind w:left="0" w:right="0"/>
        <w:jc w:val="left"/>
      </w:pPr>
      <w:hyperlink xmlns:r="http://schemas.openxmlformats.org/officeDocument/2006/relationships" r:id="rId4853683991ce1f526" w:history="1">
        <w:r>
          <w:rPr>
            <w:rStyle w:val="DefaultParagraphFontPHPDOCX"/>
            <w:rFonts w:ascii="Times New Roman" w:hAnsi="Times New Roman" w:eastAsia="Times New Roman" w:cs="Times New Roman"/>
            <w:color w:val="0000FF"/>
            <w:sz w:val="24"/>
            <w:szCs w:val="24"/>
            <w:u w:val="single" w:color="000000"/>
          </w:rPr>
          <w:t xml:space="preserve">(3)C.1.1._11: yaşlı_bakımı_programı_ders_içerikleri</w:t>
        </w:r>
      </w:hyperlink>
    </w:p>
    <w:p>
      <w:pPr>
        <w:widowControl w:val="on"/>
        <w:pBdr/>
        <w:spacing w:before="240" w:after="240" w:line="240" w:lineRule="auto"/>
        <w:ind w:left="0" w:right="0"/>
        <w:jc w:val="left"/>
      </w:pPr>
      <w:hyperlink xmlns:r="http://schemas.openxmlformats.org/officeDocument/2006/relationships" r:id="rId5586683991ce1f583" w:history="1">
        <w:r>
          <w:rPr>
            <w:rStyle w:val="DefaultParagraphFontPHPDOCX"/>
            <w:rFonts w:ascii="Times New Roman" w:hAnsi="Times New Roman" w:eastAsia="Times New Roman" w:cs="Times New Roman"/>
            <w:color w:val="0000FF"/>
            <w:sz w:val="24"/>
            <w:szCs w:val="24"/>
            <w:u w:val="single" w:color="000000"/>
          </w:rPr>
          <w:t xml:space="preserve">(3)C.1.1._12: araştırma geliştirme komisyonu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C.1.2. İç ve dış kaynaklar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 araştırma ve geliştirme faaliyetlerini sürdürebilmek için uygun nitelik ve nicelikte fiziki altyapıya (araştırma laboratuvarı) sahiptir. Fakat yüksekokulunuzun, bütçemize tahsis edilen ödenekten başka mali kaynağı bulunmamakta ve mevcut ödenek Eğitim-Öğretim ve idari hizmetler için kullanılmaktadır. Bu noktada öğretim elemanlarına ulusal ve uluslararası platformlardaki araştırma faaliyetlerine katılım ve cihaz sağlama konularında destekler artırılabilir. Birimimiz üniversite içi kaynaklardan olan Bilimsel Araştırma Projelerinden (BAP) araştırma hedefleri doğrultusunda faydalanmaktadır. Üniversitemiz ve Sağlık Bakım Hizmetleri Bölümü yönetimleri akademik personele araştırmalarıyla ilgili teşvik edici katkıyı sunmaktadır.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 araştırma ve geliştirme kaynaklarını araştırma stratejisi ve birimler arası dengeyi gözeterek yönetmektedir.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214683991ce1f7df" w:history="1">
        <w:r>
          <w:rPr>
            <w:rStyle w:val="DefaultParagraphFontPHPDOCX"/>
            <w:rFonts w:ascii="Times New Roman" w:hAnsi="Times New Roman" w:eastAsia="Times New Roman" w:cs="Times New Roman"/>
            <w:color w:val="0000FF"/>
            <w:sz w:val="24"/>
            <w:szCs w:val="24"/>
            <w:u w:val="single" w:color="000000"/>
          </w:rPr>
          <w:t xml:space="preserve">(2)C.1.2._1: doktora_tez_araştırma_desteği_bilgi_formu)</w:t>
        </w:r>
      </w:hyperlink>
    </w:p>
    <w:p>
      <w:pPr>
        <w:widowControl w:val="on"/>
        <w:pBdr/>
        <w:spacing w:before="240" w:after="240" w:line="240" w:lineRule="auto"/>
        <w:ind w:left="0" w:right="0"/>
        <w:jc w:val="left"/>
      </w:pPr>
      <w:hyperlink xmlns:r="http://schemas.openxmlformats.org/officeDocument/2006/relationships" r:id="rId2005683991ce1f83c" w:history="1">
        <w:r>
          <w:rPr>
            <w:rStyle w:val="DefaultParagraphFontPHPDOCX"/>
            <w:rFonts w:ascii="Times New Roman" w:hAnsi="Times New Roman" w:eastAsia="Times New Roman" w:cs="Times New Roman"/>
            <w:color w:val="0000FF"/>
            <w:sz w:val="24"/>
            <w:szCs w:val="24"/>
            <w:u w:val="single" w:color="000000"/>
          </w:rPr>
          <w:t xml:space="preserve">(3)C.1.2._2: öğretim_elemanlarının_yurt içi_yurt_dışı_görevlendirme_başvuru_formu</w:t>
        </w:r>
      </w:hyperlink>
    </w:p>
    <w:p>
      <w:pPr>
        <w:widowControl w:val="on"/>
        <w:pBdr/>
        <w:spacing w:before="240" w:after="240" w:line="240" w:lineRule="auto"/>
        <w:ind w:left="0" w:right="0"/>
        <w:jc w:val="left"/>
      </w:pPr>
      <w:hyperlink xmlns:r="http://schemas.openxmlformats.org/officeDocument/2006/relationships" r:id="rId1071683991ce1f89b" w:history="1">
        <w:r>
          <w:rPr>
            <w:rStyle w:val="DefaultParagraphFontPHPDOCX"/>
            <w:rFonts w:ascii="Times New Roman" w:hAnsi="Times New Roman" w:eastAsia="Times New Roman" w:cs="Times New Roman"/>
            <w:color w:val="0000FF"/>
            <w:sz w:val="24"/>
            <w:szCs w:val="24"/>
            <w:u w:val="single" w:color="000000"/>
          </w:rPr>
          <w:t xml:space="preserve">(3)C.1.2._3: proje_uygulama_esasları_kılavuzu</w:t>
        </w:r>
      </w:hyperlink>
    </w:p>
    <w:p>
      <w:pPr>
        <w:widowControl w:val="on"/>
        <w:pBdr/>
        <w:spacing w:before="240" w:after="240" w:line="240" w:lineRule="auto"/>
        <w:ind w:left="0" w:right="0"/>
        <w:jc w:val="left"/>
      </w:pPr>
      <w:hyperlink xmlns:r="http://schemas.openxmlformats.org/officeDocument/2006/relationships" r:id="rId2483683991ce1f8f7" w:history="1">
        <w:r>
          <w:rPr>
            <w:rStyle w:val="DefaultParagraphFontPHPDOCX"/>
            <w:rFonts w:ascii="Times New Roman" w:hAnsi="Times New Roman" w:eastAsia="Times New Roman" w:cs="Times New Roman"/>
            <w:color w:val="0000FF"/>
            <w:sz w:val="24"/>
            <w:szCs w:val="24"/>
            <w:u w:val="single" w:color="000000"/>
          </w:rPr>
          <w:t xml:space="preserve">(3)C.1.2._4: akademisyenimize_tebrik_bap_projesi</w:t>
        </w:r>
      </w:hyperlink>
    </w:p>
    <w:p>
      <w:pPr>
        <w:widowControl w:val="on"/>
        <w:pBdr/>
        <w:spacing w:before="240" w:after="240" w:line="240" w:lineRule="auto"/>
        <w:ind w:left="0" w:right="0"/>
        <w:jc w:val="left"/>
      </w:pPr>
      <w:hyperlink xmlns:r="http://schemas.openxmlformats.org/officeDocument/2006/relationships" r:id="rId3455683991ce1f954" w:history="1">
        <w:r>
          <w:rPr>
            <w:rStyle w:val="DefaultParagraphFontPHPDOCX"/>
            <w:rFonts w:ascii="Times New Roman" w:hAnsi="Times New Roman" w:eastAsia="Times New Roman" w:cs="Times New Roman"/>
            <w:color w:val="0000FF"/>
            <w:sz w:val="24"/>
            <w:szCs w:val="24"/>
            <w:u w:val="single" w:color="000000"/>
          </w:rPr>
          <w:t xml:space="preserve">(3)C.1.2._5: akademisyenlerimizden_dr_ogr_uyesi_aysun_yagci_senturk_hayatin_icinden_programina_konuk</w:t>
        </w:r>
      </w:hyperlink>
    </w:p>
    <w:p>
      <w:pPr>
        <w:widowControl w:val="on"/>
        <w:pBdr/>
        <w:spacing w:before="240" w:after="240" w:line="240" w:lineRule="auto"/>
        <w:ind w:left="0" w:right="0"/>
        <w:jc w:val="left"/>
      </w:pPr>
      <w:hyperlink xmlns:r="http://schemas.openxmlformats.org/officeDocument/2006/relationships" r:id="rId7797683991ce1f9b0" w:history="1">
        <w:r>
          <w:rPr>
            <w:rStyle w:val="DefaultParagraphFontPHPDOCX"/>
            <w:rFonts w:ascii="Times New Roman" w:hAnsi="Times New Roman" w:eastAsia="Times New Roman" w:cs="Times New Roman"/>
            <w:color w:val="0000FF"/>
            <w:sz w:val="24"/>
            <w:szCs w:val="24"/>
            <w:u w:val="single" w:color="000000"/>
          </w:rPr>
          <w:t xml:space="preserve">(3)C.1.2._6: akademisyenlerimizden_dr_ogr_uyesi_canan_sari_14_ulusal_pediatrik_uroloji_kongresinde_en_iyi_sozel_bildiri_odulu</w:t>
        </w:r>
      </w:hyperlink>
    </w:p>
    <w:p>
      <w:pPr>
        <w:widowControl w:val="on"/>
        <w:pBdr/>
        <w:spacing w:before="240" w:after="240" w:line="240" w:lineRule="auto"/>
        <w:ind w:left="0" w:right="0"/>
        <w:jc w:val="left"/>
      </w:pPr>
      <w:hyperlink xmlns:r="http://schemas.openxmlformats.org/officeDocument/2006/relationships" r:id="rId1829683991ce1fa0f" w:history="1">
        <w:r>
          <w:rPr>
            <w:rStyle w:val="DefaultParagraphFontPHPDOCX"/>
            <w:rFonts w:ascii="Times New Roman" w:hAnsi="Times New Roman" w:eastAsia="Times New Roman" w:cs="Times New Roman"/>
            <w:color w:val="0000FF"/>
            <w:sz w:val="24"/>
            <w:szCs w:val="24"/>
            <w:u w:val="single" w:color="000000"/>
          </w:rPr>
          <w:t xml:space="preserve">(3)C.1.2._7: Fiziki_imkanlarimiz_araştırma_uygulama_laboratuvarı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C.1.3. Doktora programları ve doktora sonrası imkanlar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 ön lisans eğitim veren bir kurum olduğu için araştırma politikası, hedefleri, stratejisi ile uyumlu doktora ve post-doc programları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doktora programı ve doktora sonrası imkanları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C.2. Araştırma Yetkinliği, İş birlikleri ve Destekler</w:t>
      </w:r>
      <w:r>
        <w:rPr>
          <w:rFonts w:ascii="Times New Roman" w:hAnsi="Times New Roman" w:eastAsia="Times New Roman" w:cs="Times New Roman"/>
          <w:b/>
          <w:bCs/>
          <w:color w:val="000000"/>
          <w:sz w:val="28"/>
          <w:szCs w:val="28"/>
        </w:rPr>
        <w:br/>
        <w:t xml:space="preserve">C.2.1. Araştırma yetkinlikleri ve gelişimi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Araştırma kadrosunun yetkinliğinin geliştirilmesi ve iyileştirmesi için öğretim elemanları yayın, proje, bildiri vs. yapmaları konusunda cesaretlendirilmektedir. Sağlık Bakım Hizmetleri Bölümünde görev yapan 16 öğretim elemanlarımızın 9 tanesi doktora derecesine sahip, diğer öğretim elemanlarımız ise 4 tanesi doktora eğitimine devam etmektedir. Üniversitemizin performans yönergesi araştırma planlamalarına imkânlar vermektedir. Sağlık Bakım Hizmetleri Bölümü, araştırma bileşeni kapsamındaki hedeflerine ulaşmayı sağlayacak araştırma kadrosunun, nicelik ve nitelik olarak sürdürülebilirliğini güvence altına alabilmek için iç müşteri memnuniyetine önem vermekte, öğretim elemanlarının sorunlarına çözüm üretmeye ve aidiyet duygularının artırılmasına yönelik adımlar atmaktadır.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öğretim elemanlarının araştırma yetkinliğinin geliştirilmesine yönelik uygulamalar izlenmekte ve izlem sonuçları öğretim elemanları ile birlikte değerlendirilerek önlemler alınmaktadır.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758683991ce1fe41" w:history="1">
        <w:r>
          <w:rPr>
            <w:rStyle w:val="DefaultParagraphFontPHPDOCX"/>
            <w:rFonts w:ascii="Times New Roman" w:hAnsi="Times New Roman" w:eastAsia="Times New Roman" w:cs="Times New Roman"/>
            <w:color w:val="0000FF"/>
            <w:sz w:val="24"/>
            <w:szCs w:val="24"/>
            <w:u w:val="single" w:color="000000"/>
          </w:rPr>
          <w:t xml:space="preserve">(3)C.2.1._1: yaşlı_bakım_programı _öğretim_elemanları</w:t>
        </w:r>
      </w:hyperlink>
    </w:p>
    <w:p>
      <w:pPr>
        <w:widowControl w:val="on"/>
        <w:pBdr/>
        <w:spacing w:before="240" w:after="240" w:line="240" w:lineRule="auto"/>
        <w:ind w:left="0" w:right="0"/>
        <w:jc w:val="left"/>
      </w:pPr>
      <w:hyperlink xmlns:r="http://schemas.openxmlformats.org/officeDocument/2006/relationships" r:id="rId7883683991ce1fe9f" w:history="1">
        <w:r>
          <w:rPr>
            <w:rStyle w:val="DefaultParagraphFontPHPDOCX"/>
            <w:rFonts w:ascii="Times New Roman" w:hAnsi="Times New Roman" w:eastAsia="Times New Roman" w:cs="Times New Roman"/>
            <w:color w:val="0000FF"/>
            <w:sz w:val="24"/>
            <w:szCs w:val="24"/>
            <w:u w:val="single" w:color="000000"/>
          </w:rPr>
          <w:t xml:space="preserve">(3)C.2.1._2: evde_hasta_bakımı_programı_öğretim_elemanları</w:t>
        </w:r>
      </w:hyperlink>
    </w:p>
    <w:p>
      <w:pPr>
        <w:widowControl w:val="on"/>
        <w:pBdr/>
        <w:spacing w:before="240" w:after="240" w:line="240" w:lineRule="auto"/>
        <w:ind w:left="0" w:right="0"/>
        <w:jc w:val="left"/>
      </w:pPr>
      <w:hyperlink xmlns:r="http://schemas.openxmlformats.org/officeDocument/2006/relationships" r:id="rId2572683991ce1feff" w:history="1">
        <w:r>
          <w:rPr>
            <w:rStyle w:val="DefaultParagraphFontPHPDOCX"/>
            <w:rFonts w:ascii="Times New Roman" w:hAnsi="Times New Roman" w:eastAsia="Times New Roman" w:cs="Times New Roman"/>
            <w:color w:val="0000FF"/>
            <w:sz w:val="24"/>
            <w:szCs w:val="24"/>
            <w:u w:val="single" w:color="000000"/>
          </w:rPr>
          <w:t xml:space="preserve">(2)C.2.1._3: iç_dış paydaşlar</w:t>
        </w:r>
      </w:hyperlink>
    </w:p>
    <w:p>
      <w:pPr>
        <w:widowControl w:val="on"/>
        <w:pBdr/>
        <w:spacing w:before="240" w:after="240" w:line="240" w:lineRule="auto"/>
        <w:ind w:left="0" w:right="0"/>
        <w:jc w:val="left"/>
      </w:pPr>
      <w:hyperlink xmlns:r="http://schemas.openxmlformats.org/officeDocument/2006/relationships" r:id="rId8792683991ce1ff5d" w:history="1">
        <w:r>
          <w:rPr>
            <w:rStyle w:val="DefaultParagraphFontPHPDOCX"/>
            <w:rFonts w:ascii="Times New Roman" w:hAnsi="Times New Roman" w:eastAsia="Times New Roman" w:cs="Times New Roman"/>
            <w:color w:val="0000FF"/>
            <w:sz w:val="24"/>
            <w:szCs w:val="24"/>
            <w:u w:val="single" w:color="000000"/>
          </w:rPr>
          <w:t xml:space="preserve">(4)C.2.1._4: trabzon üniversitesi_öğretim_üyeliğine_yükseltilme_atanma_yönergesi</w:t>
        </w:r>
      </w:hyperlink>
    </w:p>
    <w:p>
      <w:pPr>
        <w:widowControl w:val="on"/>
        <w:pBdr/>
        <w:spacing w:before="240" w:after="240" w:line="240" w:lineRule="auto"/>
        <w:ind w:left="0" w:right="0"/>
        <w:jc w:val="left"/>
      </w:pPr>
      <w:hyperlink xmlns:r="http://schemas.openxmlformats.org/officeDocument/2006/relationships" r:id="rId8428683991ce1ffbe" w:history="1">
        <w:r>
          <w:rPr>
            <w:rStyle w:val="DefaultParagraphFontPHPDOCX"/>
            <w:rFonts w:ascii="Times New Roman" w:hAnsi="Times New Roman" w:eastAsia="Times New Roman" w:cs="Times New Roman"/>
            <w:color w:val="0000FF"/>
            <w:sz w:val="24"/>
            <w:szCs w:val="24"/>
            <w:u w:val="single" w:color="000000"/>
          </w:rPr>
          <w:t xml:space="preserve">(4)C.2.1._5: Akademik çalışma verileri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C.2.2. Ulusal ve uluslararası ortak programlar ve ortak araştırma birimleri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 2022 yılı itibariyle birimler arası iş birliği veya dış paydaşlarla yürüttüğü ulusal ve uluslararası program veya projeler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ulusal ve uluslararası düzeyde ortak programlar ve ortak araştırma faaliyetleri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487683991ce20215" w:history="1">
        <w:r>
          <w:rPr>
            <w:rStyle w:val="DefaultParagraphFontPHPDOCX"/>
            <w:rFonts w:ascii="Times New Roman" w:hAnsi="Times New Roman" w:eastAsia="Times New Roman" w:cs="Times New Roman"/>
            <w:color w:val="0000FF"/>
            <w:sz w:val="24"/>
            <w:szCs w:val="24"/>
            <w:u w:val="single" w:color="000000"/>
          </w:rPr>
          <w:t xml:space="preserve">(3)C.2.2._1: teknofest</w:t>
        </w:r>
      </w:hyperlink>
    </w:p>
    <w:p>
      <w:pPr>
        <w:widowControl w:val="on"/>
        <w:pBdr/>
        <w:spacing w:before="240" w:after="240" w:line="240" w:lineRule="auto"/>
        <w:ind w:left="0" w:right="0"/>
        <w:jc w:val="left"/>
      </w:pPr>
      <w:hyperlink xmlns:r="http://schemas.openxmlformats.org/officeDocument/2006/relationships" r:id="rId3557683991ce20274" w:history="1">
        <w:r>
          <w:rPr>
            <w:rStyle w:val="DefaultParagraphFontPHPDOCX"/>
            <w:rFonts w:ascii="Times New Roman" w:hAnsi="Times New Roman" w:eastAsia="Times New Roman" w:cs="Times New Roman"/>
            <w:color w:val="0000FF"/>
            <w:sz w:val="24"/>
            <w:szCs w:val="24"/>
            <w:u w:val="single" w:color="000000"/>
          </w:rPr>
          <w:t xml:space="preserve">(3)C.2.2._2: dokkaf</w:t>
        </w:r>
      </w:hyperlink>
    </w:p>
    <w:p>
      <w:pPr>
        <w:widowControl w:val="on"/>
        <w:pBdr/>
        <w:spacing w:before="240" w:after="240" w:line="240" w:lineRule="auto"/>
        <w:ind w:left="0" w:right="0"/>
        <w:jc w:val="left"/>
      </w:pPr>
      <w:hyperlink xmlns:r="http://schemas.openxmlformats.org/officeDocument/2006/relationships" r:id="rId2176683991ce202d1" w:history="1">
        <w:r>
          <w:rPr>
            <w:rStyle w:val="DefaultParagraphFontPHPDOCX"/>
            <w:rFonts w:ascii="Times New Roman" w:hAnsi="Times New Roman" w:eastAsia="Times New Roman" w:cs="Times New Roman"/>
            <w:color w:val="0000FF"/>
            <w:sz w:val="24"/>
            <w:szCs w:val="24"/>
            <w:u w:val="single" w:color="000000"/>
          </w:rPr>
          <w:t xml:space="preserve">(3)C.2.2._3: sağlık_taraması</w:t>
        </w:r>
      </w:hyperlink>
    </w:p>
    <w:p>
      <w:pPr>
        <w:widowControl w:val="on"/>
        <w:pBdr/>
        <w:spacing w:before="240" w:after="240" w:line="240" w:lineRule="auto"/>
        <w:ind w:left="0" w:right="0"/>
        <w:jc w:val="left"/>
      </w:pPr>
      <w:hyperlink xmlns:r="http://schemas.openxmlformats.org/officeDocument/2006/relationships" r:id="rId1644683991ce20330" w:history="1">
        <w:r>
          <w:rPr>
            <w:rStyle w:val="DefaultParagraphFontPHPDOCX"/>
            <w:rFonts w:ascii="Times New Roman" w:hAnsi="Times New Roman" w:eastAsia="Times New Roman" w:cs="Times New Roman"/>
            <w:color w:val="0000FF"/>
            <w:sz w:val="24"/>
            <w:szCs w:val="24"/>
            <w:u w:val="single" w:color="000000"/>
          </w:rPr>
          <w:t xml:space="preserve">(3)C.2.2._4: kızılay_kan_bağışığı_etkinliği</w:t>
        </w:r>
      </w:hyperlink>
    </w:p>
    <w:p>
      <w:pPr>
        <w:widowControl w:val="on"/>
        <w:pBdr/>
        <w:spacing w:before="240" w:after="240" w:line="240" w:lineRule="auto"/>
        <w:ind w:left="0" w:right="0"/>
        <w:jc w:val="left"/>
      </w:pPr>
      <w:hyperlink xmlns:r="http://schemas.openxmlformats.org/officeDocument/2006/relationships" r:id="rId3427683991ce20394" w:history="1">
        <w:r>
          <w:rPr>
            <w:rStyle w:val="DefaultParagraphFontPHPDOCX"/>
            <w:rFonts w:ascii="Times New Roman" w:hAnsi="Times New Roman" w:eastAsia="Times New Roman" w:cs="Times New Roman"/>
            <w:color w:val="0000FF"/>
            <w:sz w:val="24"/>
            <w:szCs w:val="24"/>
            <w:u w:val="single" w:color="000000"/>
          </w:rPr>
          <w:t xml:space="preserve">(2)C.2.2._5: aids_ hıv_farkındalığı</w:t>
        </w:r>
      </w:hyperlink>
    </w:p>
    <w:p>
      <w:pPr>
        <w:widowControl w:val="on"/>
        <w:pBdr/>
        <w:spacing w:before="240" w:after="240" w:line="240" w:lineRule="auto"/>
        <w:ind w:left="0" w:right="0"/>
        <w:jc w:val="left"/>
      </w:pPr>
      <w:hyperlink xmlns:r="http://schemas.openxmlformats.org/officeDocument/2006/relationships" r:id="rId7916683991ce203f3" w:history="1">
        <w:r>
          <w:rPr>
            <w:rStyle w:val="DefaultParagraphFontPHPDOCX"/>
            <w:rFonts w:ascii="Times New Roman" w:hAnsi="Times New Roman" w:eastAsia="Times New Roman" w:cs="Times New Roman"/>
            <w:color w:val="0000FF"/>
            <w:sz w:val="24"/>
            <w:szCs w:val="24"/>
            <w:u w:val="single" w:color="000000"/>
          </w:rPr>
          <w:t xml:space="preserve">(3)C.2.2._6: tübitak_2209_üniversite_öğrencileri_araştırma_projeleri_destekleme_programı_farkındalık_eğitimi</w:t>
        </w:r>
      </w:hyperlink>
    </w:p>
    <w:p>
      <w:pPr>
        <w:widowControl w:val="on"/>
        <w:pBdr/>
        <w:spacing w:before="240" w:after="240" w:line="240" w:lineRule="auto"/>
        <w:ind w:left="0" w:right="0"/>
        <w:jc w:val="left"/>
      </w:pPr>
      <w:hyperlink xmlns:r="http://schemas.openxmlformats.org/officeDocument/2006/relationships" r:id="rId9639683991ce20452" w:history="1">
        <w:r>
          <w:rPr>
            <w:rStyle w:val="DefaultParagraphFontPHPDOCX"/>
            <w:rFonts w:ascii="Times New Roman" w:hAnsi="Times New Roman" w:eastAsia="Times New Roman" w:cs="Times New Roman"/>
            <w:color w:val="0000FF"/>
            <w:sz w:val="24"/>
            <w:szCs w:val="24"/>
            <w:u w:val="single" w:color="000000"/>
          </w:rPr>
          <w:t xml:space="preserve">(3)C.2.2._7: palyatif_bakımda_multidisipliner_yaklaşım_konulu_eğitimin_ikinci_aşamasında_akademisyenlerimiz_eğitim_verdi</w:t>
        </w:r>
      </w:hyperlink>
    </w:p>
    <w:p>
      <w:pPr>
        <w:widowControl w:val="on"/>
        <w:pBdr/>
        <w:spacing w:before="240" w:after="240" w:line="240" w:lineRule="auto"/>
        <w:ind w:left="0" w:right="0"/>
        <w:jc w:val="left"/>
      </w:pPr>
      <w:hyperlink xmlns:r="http://schemas.openxmlformats.org/officeDocument/2006/relationships" r:id="rId7930683991ce204af" w:history="1">
        <w:r>
          <w:rPr>
            <w:rStyle w:val="DefaultParagraphFontPHPDOCX"/>
            <w:rFonts w:ascii="Times New Roman" w:hAnsi="Times New Roman" w:eastAsia="Times New Roman" w:cs="Times New Roman"/>
            <w:color w:val="0000FF"/>
            <w:sz w:val="24"/>
            <w:szCs w:val="24"/>
            <w:u w:val="single" w:color="000000"/>
          </w:rPr>
          <w:t xml:space="preserve">(3)C.2.2._8: kadına_yönelik_şiddet_ile_mücadele_ve_kades_uygulaması_tanıtımı</w:t>
        </w:r>
      </w:hyperlink>
    </w:p>
    <w:p>
      <w:pPr>
        <w:widowControl w:val="on"/>
        <w:pBdr/>
        <w:spacing w:before="240" w:after="240" w:line="240" w:lineRule="auto"/>
        <w:ind w:left="0" w:right="0"/>
        <w:jc w:val="left"/>
      </w:pPr>
      <w:hyperlink xmlns:r="http://schemas.openxmlformats.org/officeDocument/2006/relationships" r:id="rId1405683991ce2050d" w:history="1">
        <w:r>
          <w:rPr>
            <w:rStyle w:val="DefaultParagraphFontPHPDOCX"/>
            <w:rFonts w:ascii="Times New Roman" w:hAnsi="Times New Roman" w:eastAsia="Times New Roman" w:cs="Times New Roman"/>
            <w:color w:val="0000FF"/>
            <w:sz w:val="24"/>
            <w:szCs w:val="24"/>
            <w:u w:val="single" w:color="000000"/>
          </w:rPr>
          <w:t xml:space="preserve">(3)C.2.2._9: organ_bağışı</w:t>
        </w:r>
      </w:hyperlink>
    </w:p>
    <w:p>
      <w:pPr>
        <w:widowControl w:val="on"/>
        <w:pBdr/>
        <w:spacing w:before="240" w:after="240" w:line="240" w:lineRule="auto"/>
        <w:ind w:left="0" w:right="0"/>
        <w:jc w:val="left"/>
      </w:pPr>
      <w:hyperlink xmlns:r="http://schemas.openxmlformats.org/officeDocument/2006/relationships" r:id="rId1110683991ce2056a" w:history="1">
        <w:r>
          <w:rPr>
            <w:rStyle w:val="DefaultParagraphFontPHPDOCX"/>
            <w:rFonts w:ascii="Times New Roman" w:hAnsi="Times New Roman" w:eastAsia="Times New Roman" w:cs="Times New Roman"/>
            <w:color w:val="0000FF"/>
            <w:sz w:val="24"/>
            <w:szCs w:val="24"/>
            <w:u w:val="single" w:color="000000"/>
          </w:rPr>
          <w:t xml:space="preserve">(3)C.2.2._10: evde_hasta_bakimi_programi_ogrencilerine_yonelik_akran_mentorlugu_programi</w:t>
        </w:r>
      </w:hyperlink>
    </w:p>
    <w:p>
      <w:pPr>
        <w:widowControl w:val="on"/>
        <w:pBdr/>
        <w:spacing w:before="240" w:after="240" w:line="240" w:lineRule="auto"/>
        <w:ind w:left="0" w:right="0"/>
        <w:jc w:val="left"/>
      </w:pPr>
      <w:hyperlink xmlns:r="http://schemas.openxmlformats.org/officeDocument/2006/relationships" r:id="rId4542683991ce205c8" w:history="1">
        <w:r>
          <w:rPr>
            <w:rStyle w:val="DefaultParagraphFontPHPDOCX"/>
            <w:rFonts w:ascii="Times New Roman" w:hAnsi="Times New Roman" w:eastAsia="Times New Roman" w:cs="Times New Roman"/>
            <w:color w:val="0000FF"/>
            <w:sz w:val="24"/>
            <w:szCs w:val="24"/>
            <w:u w:val="single" w:color="000000"/>
          </w:rPr>
          <w:t xml:space="preserve">(3)C.2.2._11: yasli_bakimi_programi_ogrencilerine_yonelik_akran_mentorlugu_programi</w:t>
        </w:r>
      </w:hyperlink>
    </w:p>
    <w:p>
      <w:pPr>
        <w:widowControl w:val="on"/>
        <w:pBdr/>
        <w:spacing w:before="240" w:after="240" w:line="240" w:lineRule="auto"/>
        <w:ind w:left="0" w:right="0"/>
        <w:jc w:val="left"/>
      </w:pPr>
      <w:hyperlink xmlns:r="http://schemas.openxmlformats.org/officeDocument/2006/relationships" r:id="rId9403683991ce20626" w:history="1">
        <w:r>
          <w:rPr>
            <w:rStyle w:val="DefaultParagraphFontPHPDOCX"/>
            <w:rFonts w:ascii="Times New Roman" w:hAnsi="Times New Roman" w:eastAsia="Times New Roman" w:cs="Times New Roman"/>
            <w:color w:val="0000FF"/>
            <w:sz w:val="24"/>
            <w:szCs w:val="24"/>
            <w:u w:val="single" w:color="000000"/>
          </w:rPr>
          <w:t xml:space="preserve">(3)C.2.2._12: yaslilara_saygi_haftasi_kapsaminda_huzurevlerine_ziyaret</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C.3. Araştırma Performansı</w:t>
      </w:r>
      <w:r>
        <w:rPr>
          <w:rFonts w:ascii="Times New Roman" w:hAnsi="Times New Roman" w:eastAsia="Times New Roman" w:cs="Times New Roman"/>
          <w:b/>
          <w:bCs/>
          <w:color w:val="000000"/>
          <w:sz w:val="28"/>
          <w:szCs w:val="28"/>
        </w:rPr>
        <w:br/>
        <w:t xml:space="preserve">C.3.1. Araştırma performansının izlenmesi ve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 öğretim elemanlarının araştırma performansının izlenmesine ve değerlendirmesine yönelik faaliyetler bulunmaktadır. Kurum araştırma faaliyetleri yıllık bazda izlenir, değerlendirilir, hedeflerle karşılaştırılır ve sapmaların nedenleri irdelenir. Performans temelinde teşvik ve takdir mekanizmaları kullanılır. Rakiplerle rekabet, seçilmiş kurumlarla kıyaslama (benchmarking) takip edilir. Performans değerlendirmelerinin sistematik ve kalıcı olması sağlanmaktadır.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araştırma performansını izlenmek ve değerlendirmek üzere oluşturulan mekanizmalar kullanılmaktadır.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6261683991ce208bc" w:history="1">
        <w:r>
          <w:rPr>
            <w:rStyle w:val="DefaultParagraphFontPHPDOCX"/>
            <w:rFonts w:ascii="Times New Roman" w:hAnsi="Times New Roman" w:eastAsia="Times New Roman" w:cs="Times New Roman"/>
            <w:color w:val="0000FF"/>
            <w:sz w:val="24"/>
            <w:szCs w:val="24"/>
            <w:u w:val="single" w:color="000000"/>
          </w:rPr>
          <w:t xml:space="preserve">(2)C.3.1._1: akademik_teşvik_komisyonu</w:t>
        </w:r>
      </w:hyperlink>
    </w:p>
    <w:p>
      <w:pPr>
        <w:widowControl w:val="on"/>
        <w:pBdr/>
        <w:spacing w:before="240" w:after="240" w:line="240" w:lineRule="auto"/>
        <w:ind w:left="0" w:right="0"/>
        <w:jc w:val="left"/>
      </w:pPr>
      <w:hyperlink xmlns:r="http://schemas.openxmlformats.org/officeDocument/2006/relationships" r:id="rId9623683991ce20919" w:history="1">
        <w:r>
          <w:rPr>
            <w:rStyle w:val="DefaultParagraphFontPHPDOCX"/>
            <w:rFonts w:ascii="Times New Roman" w:hAnsi="Times New Roman" w:eastAsia="Times New Roman" w:cs="Times New Roman"/>
            <w:color w:val="0000FF"/>
            <w:sz w:val="24"/>
            <w:szCs w:val="24"/>
            <w:u w:val="single" w:color="000000"/>
          </w:rPr>
          <w:t xml:space="preserve">(3)C.3.1._2: akademik_performans_gostergeleri</w:t>
        </w:r>
      </w:hyperlink>
    </w:p>
    <w:p>
      <w:pPr>
        <w:widowControl w:val="on"/>
        <w:pBdr/>
        <w:spacing w:before="240" w:after="240" w:line="240" w:lineRule="auto"/>
        <w:ind w:left="0" w:right="0"/>
        <w:jc w:val="left"/>
      </w:pPr>
      <w:hyperlink xmlns:r="http://schemas.openxmlformats.org/officeDocument/2006/relationships" r:id="rId6283683991ce20975" w:history="1">
        <w:r>
          <w:rPr>
            <w:rStyle w:val="DefaultParagraphFontPHPDOCX"/>
            <w:rFonts w:ascii="Times New Roman" w:hAnsi="Times New Roman" w:eastAsia="Times New Roman" w:cs="Times New Roman"/>
            <w:color w:val="0000FF"/>
            <w:sz w:val="24"/>
            <w:szCs w:val="24"/>
            <w:u w:val="single" w:color="000000"/>
          </w:rPr>
          <w:t xml:space="preserve">(3)C.3.1._3: Akademik çalışma verileri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C.3.2. Öğretim elemanı/araştırmacı performansının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 Performans değerlendirmelerinin sistematik ve kalıcı olması sağlanmıştır.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öğretim elemanlarının araştırma performansının izlenmesine ve değerlendirmesine yönelik ilke, kural ve göstergeler bulunmaktadır.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444683991ce20bd2" w:history="1">
        <w:r>
          <w:rPr>
            <w:rStyle w:val="DefaultParagraphFontPHPDOCX"/>
            <w:rFonts w:ascii="Times New Roman" w:hAnsi="Times New Roman" w:eastAsia="Times New Roman" w:cs="Times New Roman"/>
            <w:color w:val="0000FF"/>
            <w:sz w:val="24"/>
            <w:szCs w:val="24"/>
            <w:u w:val="single" w:color="000000"/>
          </w:rPr>
          <w:t xml:space="preserve">(2)C.3.2._1: doktorasını_bitiren_öğretim_elemanlarımız</w:t>
        </w:r>
      </w:hyperlink>
    </w:p>
    <w:p>
      <w:pPr>
        <w:widowControl w:val="on"/>
        <w:pBdr/>
        <w:spacing w:before="240" w:after="240" w:line="240" w:lineRule="auto"/>
        <w:ind w:left="0" w:right="0"/>
        <w:jc w:val="left"/>
      </w:pPr>
      <w:hyperlink xmlns:r="http://schemas.openxmlformats.org/officeDocument/2006/relationships" r:id="rId6173683991ce20c2f" w:history="1">
        <w:r>
          <w:rPr>
            <w:rStyle w:val="DefaultParagraphFontPHPDOCX"/>
            <w:rFonts w:ascii="Times New Roman" w:hAnsi="Times New Roman" w:eastAsia="Times New Roman" w:cs="Times New Roman"/>
            <w:color w:val="0000FF"/>
            <w:sz w:val="24"/>
            <w:szCs w:val="24"/>
            <w:u w:val="single" w:color="000000"/>
          </w:rPr>
          <w:t xml:space="preserve">(2)C.3.2._2: akademik_kalite_ekibi</w:t>
        </w:r>
      </w:hyperlink>
    </w:p>
    <w:p>
      <w:pPr>
        <w:widowControl w:val="on"/>
        <w:pBdr/>
        <w:spacing w:before="240" w:after="240" w:line="240" w:lineRule="auto"/>
        <w:ind w:left="0" w:right="0"/>
        <w:jc w:val="left"/>
      </w:pPr>
      <w:hyperlink xmlns:r="http://schemas.openxmlformats.org/officeDocument/2006/relationships" r:id="rId8912683991ce20c8b" w:history="1">
        <w:r>
          <w:rPr>
            <w:rStyle w:val="DefaultParagraphFontPHPDOCX"/>
            <w:rFonts w:ascii="Times New Roman" w:hAnsi="Times New Roman" w:eastAsia="Times New Roman" w:cs="Times New Roman"/>
            <w:color w:val="0000FF"/>
            <w:sz w:val="24"/>
            <w:szCs w:val="24"/>
            <w:u w:val="single" w:color="000000"/>
          </w:rPr>
          <w:t xml:space="preserve">(2)C.3.2._3: performans_takip_formu</w:t>
        </w:r>
      </w:hyperlink>
    </w:p>
    <w:p>
      <w:pPr>
        <w:widowControl w:val="on"/>
        <w:pBdr/>
        <w:spacing w:before="240" w:after="240" w:line="240" w:lineRule="auto"/>
        <w:ind w:left="0" w:right="0"/>
        <w:jc w:val="left"/>
      </w:pPr>
      <w:hyperlink xmlns:r="http://schemas.openxmlformats.org/officeDocument/2006/relationships" r:id="rId8593683991ce20ce6" w:history="1">
        <w:r>
          <w:rPr>
            <w:rStyle w:val="DefaultParagraphFontPHPDOCX"/>
            <w:rFonts w:ascii="Times New Roman" w:hAnsi="Times New Roman" w:eastAsia="Times New Roman" w:cs="Times New Roman"/>
            <w:color w:val="0000FF"/>
            <w:sz w:val="24"/>
            <w:szCs w:val="24"/>
            <w:u w:val="single" w:color="000000"/>
          </w:rPr>
          <w:t xml:space="preserve">(2)C.3.2._4: Akademik çalışma verileri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D. TOPLUMSAL KATKI</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D.1. Toplumsal Katkı Süreçlerinin Yönetimi ve Toplumsal Katkı Kaynakları</w:t>
      </w:r>
      <w:r>
        <w:rPr>
          <w:rFonts w:ascii="Times New Roman" w:hAnsi="Times New Roman" w:eastAsia="Times New Roman" w:cs="Times New Roman"/>
          <w:b/>
          <w:bCs/>
          <w:color w:val="000000"/>
          <w:sz w:val="28"/>
          <w:szCs w:val="28"/>
        </w:rPr>
        <w:br/>
        <w:t xml:space="preserve">D.1.1. Toplumsal Katkı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 toplumsal katkı politikası kurumun toplumsal katkı süreçlerinin yönetimi ve organizasyonel yapısı kurumsallaşmıştır. Toplumsal katkı süreçlerinin yönetim ve organizasyonel yapısı kurumun toplumsal katkı politikası ile uyumludur, görev tanımları belirlenmiştir. Yapının işlerliği izlenmekte ve bağlı iyileştirmeler gerçekleştirilmektedir. Trabzon Üniversitesi Stratejik Planı doğrultusunda Sağlık Bakım Hizmetleri Bölümünde öngörülen amaç ve hedeflere ulaşmak amacıyla Yüksekokulumuzun toplumsal katkı politika, hedef ve stratejisi belirlenmiştir: • Yüksekokulumuzda sıfır atık bilinci oluşturmak, politikalar belirlemek, sıfır atık bilincini yaygınlaştırmak • Sıfır Atık kapsamında çöplerimizi ayrıştırarak biriktirip geri dönüşüme kazandırmak, böylelikle hava, su ve toprak kirlenmesini önlemek; Çevre faaliyetlerinde sürekli iyileştirme ve gelişmeyi sağlayacak çalışmalar yapmak; Sivil toplum örgütlerinin çevreyle ilgili çalışmalarına "sağlıklı bir çevre için" katkıda bulunmak • Sosyal sorumluluk projeleri yürütmek ve gönüllü faaliyetleri desteklemek Sağlık Bakım Hizmetleri Bölümünde toplumsal katkı süreçlerinin yönetimi ve organizasyonel yapısına ilişkin toplumsal katkı alt çalışma grubu kapsamında bilimsel ve kültürel faaliyet komisyonu ile sıfır atık birim komisyonu ve sıfır atık alt komisyonu oluşturulmuştur. Komisyonlar, belirlenen amaç ve hedeflere göre çalışmalarını yürütmektedir.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toplumsal katkı süreçlerinin yönetimi ve organizasyonel yapısı kurumsal tercihler yönünde uygulanmaktadır.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6304683991ce20fcd" w:history="1">
        <w:r>
          <w:rPr>
            <w:rStyle w:val="DefaultParagraphFontPHPDOCX"/>
            <w:rFonts w:ascii="Times New Roman" w:hAnsi="Times New Roman" w:eastAsia="Times New Roman" w:cs="Times New Roman"/>
            <w:color w:val="0000FF"/>
            <w:sz w:val="24"/>
            <w:szCs w:val="24"/>
            <w:u w:val="single" w:color="000000"/>
          </w:rPr>
          <w:t xml:space="preserve">(3)D.1.1._1: toplumsal_hizmet_politikası</w:t>
        </w:r>
      </w:hyperlink>
    </w:p>
    <w:p>
      <w:pPr>
        <w:widowControl w:val="on"/>
        <w:pBdr/>
        <w:spacing w:before="240" w:after="240" w:line="240" w:lineRule="auto"/>
        <w:ind w:left="0" w:right="0"/>
        <w:jc w:val="left"/>
      </w:pPr>
      <w:hyperlink xmlns:r="http://schemas.openxmlformats.org/officeDocument/2006/relationships" r:id="rId8034683991ce2102a" w:history="1">
        <w:r>
          <w:rPr>
            <w:rStyle w:val="DefaultParagraphFontPHPDOCX"/>
            <w:rFonts w:ascii="Times New Roman" w:hAnsi="Times New Roman" w:eastAsia="Times New Roman" w:cs="Times New Roman"/>
            <w:color w:val="0000FF"/>
            <w:sz w:val="24"/>
            <w:szCs w:val="24"/>
            <w:u w:val="single" w:color="000000"/>
          </w:rPr>
          <w:t xml:space="preserve">(3)D.1.1._2: Tonya_MYO_eğitim_sağlık_araştırma_kulubü</w:t>
        </w:r>
      </w:hyperlink>
    </w:p>
    <w:p>
      <w:pPr>
        <w:widowControl w:val="on"/>
        <w:pBdr/>
        <w:spacing w:before="240" w:after="240" w:line="240" w:lineRule="auto"/>
        <w:ind w:left="0" w:right="0"/>
        <w:jc w:val="left"/>
      </w:pPr>
      <w:hyperlink xmlns:r="http://schemas.openxmlformats.org/officeDocument/2006/relationships" r:id="rId2156683991ce21086" w:history="1">
        <w:r>
          <w:rPr>
            <w:rStyle w:val="DefaultParagraphFontPHPDOCX"/>
            <w:rFonts w:ascii="Times New Roman" w:hAnsi="Times New Roman" w:eastAsia="Times New Roman" w:cs="Times New Roman"/>
            <w:color w:val="0000FF"/>
            <w:sz w:val="24"/>
            <w:szCs w:val="24"/>
            <w:u w:val="single" w:color="000000"/>
          </w:rPr>
          <w:t xml:space="preserve">(3)D.1.1._3: Sıfır_atık_birim_komisyonu</w:t>
        </w:r>
      </w:hyperlink>
    </w:p>
    <w:p>
      <w:pPr>
        <w:widowControl w:val="on"/>
        <w:pBdr/>
        <w:spacing w:before="240" w:after="240" w:line="240" w:lineRule="auto"/>
        <w:ind w:left="0" w:right="0"/>
        <w:jc w:val="left"/>
      </w:pPr>
      <w:hyperlink xmlns:r="http://schemas.openxmlformats.org/officeDocument/2006/relationships" r:id="rId3232683991ce210e2" w:history="1">
        <w:r>
          <w:rPr>
            <w:rStyle w:val="DefaultParagraphFontPHPDOCX"/>
            <w:rFonts w:ascii="Times New Roman" w:hAnsi="Times New Roman" w:eastAsia="Times New Roman" w:cs="Times New Roman"/>
            <w:color w:val="0000FF"/>
            <w:sz w:val="24"/>
            <w:szCs w:val="24"/>
            <w:u w:val="single" w:color="000000"/>
          </w:rPr>
          <w:t xml:space="preserve">(2)D.1.1._4: Görev_tanımları</w:t>
        </w:r>
      </w:hyperlink>
    </w:p>
    <w:p>
      <w:pPr>
        <w:widowControl w:val="on"/>
        <w:pBdr/>
        <w:spacing w:before="240" w:after="240" w:line="240" w:lineRule="auto"/>
        <w:ind w:left="0" w:right="0"/>
        <w:jc w:val="left"/>
      </w:pPr>
      <w:hyperlink xmlns:r="http://schemas.openxmlformats.org/officeDocument/2006/relationships" r:id="rId9377683991ce2113e" w:history="1">
        <w:r>
          <w:rPr>
            <w:rStyle w:val="DefaultParagraphFontPHPDOCX"/>
            <w:rFonts w:ascii="Times New Roman" w:hAnsi="Times New Roman" w:eastAsia="Times New Roman" w:cs="Times New Roman"/>
            <w:color w:val="0000FF"/>
            <w:sz w:val="24"/>
            <w:szCs w:val="24"/>
            <w:u w:val="single" w:color="000000"/>
          </w:rPr>
          <w:t xml:space="preserve">(3)D.1.1._5: gonulluluk_calismalari_dersi_kapsaminda_fidan_dikme_etkinligi</w:t>
        </w:r>
      </w:hyperlink>
    </w:p>
    <w:p>
      <w:pPr>
        <w:widowControl w:val="on"/>
        <w:pBdr/>
        <w:spacing w:before="240" w:after="240" w:line="240" w:lineRule="auto"/>
        <w:ind w:left="0" w:right="0"/>
        <w:jc w:val="left"/>
      </w:pPr>
      <w:hyperlink xmlns:r="http://schemas.openxmlformats.org/officeDocument/2006/relationships" r:id="rId6322683991ce2119b" w:history="1">
        <w:r>
          <w:rPr>
            <w:rStyle w:val="DefaultParagraphFontPHPDOCX"/>
            <w:rFonts w:ascii="Times New Roman" w:hAnsi="Times New Roman" w:eastAsia="Times New Roman" w:cs="Times New Roman"/>
            <w:color w:val="0000FF"/>
            <w:sz w:val="24"/>
            <w:szCs w:val="24"/>
            <w:u w:val="single" w:color="000000"/>
          </w:rPr>
          <w:t xml:space="preserve">(3)D.1.1._6: Sosyal_hizmetler_dersi_kapsaminda_toplumsal_esitsizlik_baglaminda_goc_ve_yaslilik</w:t>
        </w:r>
      </w:hyperlink>
    </w:p>
    <w:p>
      <w:pPr>
        <w:widowControl w:val="on"/>
        <w:pBdr/>
        <w:spacing w:before="240" w:after="240" w:line="240" w:lineRule="auto"/>
        <w:ind w:left="0" w:right="0"/>
        <w:jc w:val="left"/>
      </w:pPr>
      <w:hyperlink xmlns:r="http://schemas.openxmlformats.org/officeDocument/2006/relationships" r:id="rId1010683991ce21220" w:history="1">
        <w:r>
          <w:rPr>
            <w:rStyle w:val="DefaultParagraphFontPHPDOCX"/>
            <w:rFonts w:ascii="Times New Roman" w:hAnsi="Times New Roman" w:eastAsia="Times New Roman" w:cs="Times New Roman"/>
            <w:color w:val="0000FF"/>
            <w:sz w:val="24"/>
            <w:szCs w:val="24"/>
            <w:u w:val="single" w:color="000000"/>
          </w:rPr>
          <w:t xml:space="preserve">(3)D.1.1._7: yaslilara_saygi_haftasi_kapsaminda_huzurevlerine_ziyaret</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D.1.2. Kaynaklar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 toplumsal katkı faaliyetlerini sürdürebilmesi için yeterli mali kaynağı bulunmamasına karşın ilçe belediyesi, kaymakamlığı ve üniversitenin paydaşları ile iş birliği içerisinde faaliyetler sürdürülmektedir. Yüksekokul bünyesinde planlanan etkinliklerin büyük çoğunluğu Yüksekokul binası/bahçesinde, görevlendirilen akademik ve idari personeller ile öğrenciler tarafından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toplumsal katkı faaliyetlerini sürdürebilmesi için yeterli kaynağı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D.2. Toplumsal Katkı Performansı</w:t>
      </w:r>
      <w:r>
        <w:rPr>
          <w:rFonts w:ascii="Times New Roman" w:hAnsi="Times New Roman" w:eastAsia="Times New Roman" w:cs="Times New Roman"/>
          <w:b/>
          <w:bCs/>
          <w:color w:val="000000"/>
          <w:sz w:val="28"/>
          <w:szCs w:val="28"/>
        </w:rPr>
        <w:br/>
        <w:t xml:space="preserve">D.2.1. Toplumsal katkı performansının izlenmesi ve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Sağlık Bakım Hizmetleri Bölümünde toplumsal katkı performansının izlenmesine ve değerlendirmesine yönelik mekanizmalar bulunmamaktadır. Ancak belirlenen amaç ve hedeflere uygun olarak toplumsal katkı performansının izlenmesi ve iyileştirilmesi amaçlanmaktadır.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toplumsal katkı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SONUÇ VE DEĞERLENDİRME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Birim/Bölümün güçlü ve gelişmeye açık yönlerinin </w:t>
      </w:r>
      <w:r>
        <w:rPr>
          <w:rFonts w:ascii="times new roman" w:hAnsi="times new roman" w:eastAsia="times new roman" w:cs="times new roman"/>
          <w:b/>
          <w:bCs/>
          <w:color w:val="000000"/>
          <w:sz w:val="24"/>
          <w:szCs w:val="24"/>
        </w:rPr>
        <w:t xml:space="preserve">Liderlik, Yönetişim ve Kalite, Eğitim ve Öğretim, Araştırma ve Geliştirme ile Toplumsal Katkı</w:t>
      </w:r>
      <w:r>
        <w:rPr>
          <w:rFonts w:ascii="times new roman" w:hAnsi="times new roman" w:eastAsia="times new roman" w:cs="times new roman"/>
          <w:color w:val="000000"/>
          <w:sz w:val="24"/>
          <w:szCs w:val="24"/>
        </w:rPr>
        <w:t xml:space="preserve"> başlıkları altında özet olarak sunulması beklenmektedir. Birim/Bölüm daha önce bir dış değerlendirme sürecinden geçmiş ve kuruma sunulmuş bir KGBR/KAR/ İzleme Raporu/ Ara Değerlendirme Raporu varsa bu rapor(lar)da belirtilen gelişmeye açık yönlerin giderilmesi için alınan önlemler, gerçekleştirilen faaliyetler sonucunda sağlanan iyileştirmeler ve ilerleme kaydedilemeyen noktaların neler olduğu açıkça sunulmalı ve mevcut durum değerlendirmesi ayrıntılı olarak verilmelidir.</w:t>
      </w:r>
    </w:p>
    <w:p>
      <w:r>
        <w:br w:type="page"/>
      </w:r>
    </w:p>
    <w:p>
      <w:pPr>
        <w:widowControl w:val="on"/>
        <w:pBdr/>
        <w:spacing w:before="281" w:after="281" w:line="240" w:lineRule="auto"/>
        <w:ind w:left="0" w:right="0"/>
        <w:jc w:val="left"/>
        <w:outlineLvl w:val="2"/>
      </w:pPr>
      <w:r>
        <w:rPr>
          <w:b/>
          <w:bCs/>
          <w:color w:val="000000"/>
          <w:sz w:val="28"/>
          <w:szCs w:val="28"/>
        </w:rPr>
        <w:t xml:space="preserve">BİRİM İÇ DEĞERLENDİRME RAPORU BEYANI</w:t>
      </w:r>
    </w:p>
    <w:p/>
    <w:p/>
    <w:p>
      <w:pPr>
        <w:widowControl w:val="on"/>
        <w:pBdr/>
        <w:spacing w:before="240" w:after="240" w:line="240" w:lineRule="auto"/>
        <w:ind w:left="0" w:right="0"/>
        <w:jc w:val="both"/>
      </w:pPr>
      <w:r>
        <w:rPr>
          <w:color w:val="000000"/>
          <w:sz w:val="24"/>
          <w:szCs w:val="24"/>
        </w:rPr>
        <w:t xml:space="preserve">         Bu Raporda yer alan bilgilerin ve kanıtların güvenilir, doğru ve tam olduğunu, Rapor içeriğinde yer alan bilgilerin 2024 yılı içerisinde gerçekleşen faaliyetler ve uygulamalara dayandığını, Raporun YÖKAK tarafından belirtilen yazım kurallarına ve içeriğine uygun olduğunu, kanıt kullanımında KVKK hükümlerine dikkat edildiğini beyan ve taahhüt ederim.</w:t>
      </w:r>
    </w:p>
    <w:p/>
    <w:p/>
    <w:p>
      <w:pPr>
        <w:widowControl w:val="on"/>
        <w:pBdr/>
        <w:spacing w:before="240" w:after="240" w:line="240" w:lineRule="auto"/>
        <w:ind w:left="0" w:right="0"/>
        <w:jc w:val="right"/>
      </w:pPr>
      <w:r>
        <w:rPr>
          <w:color w:val="000000"/>
          <w:sz w:val="24"/>
          <w:szCs w:val="24"/>
        </w:rPr>
        <w:t xml:space="preserve">17.01.2025</w:t>
      </w:r>
    </w:p>
    <w:p>
      <w:pPr>
        <w:widowControl w:val="on"/>
        <w:pBdr/>
        <w:spacing w:before="240" w:after="240" w:line="240" w:lineRule="auto"/>
        <w:ind w:left="0" w:right="0"/>
        <w:jc w:val="right"/>
      </w:pPr>
      <w:r>
        <w:rPr>
          <w:color w:val="000000"/>
          <w:sz w:val="24"/>
          <w:szCs w:val="24"/>
        </w:rPr>
        <w:t xml:space="preserve">Dr. Öğr. Üyesi Mehtap Usta</w:t>
      </w:r>
    </w:p>
    <w:p>
      <w:pPr>
        <w:widowControl w:val="on"/>
        <w:pBdr/>
        <w:spacing w:before="240" w:after="240" w:line="240" w:lineRule="auto"/>
        <w:ind w:left="0" w:right="0"/>
        <w:jc w:val="right"/>
      </w:pPr>
      <w:r>
        <w:rPr>
          <w:color w:val="000000"/>
          <w:sz w:val="24"/>
          <w:szCs w:val="24"/>
        </w:rPr>
        <w:t xml:space="preserve">Bölüm Başkanı</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9598">
    <w:multiLevelType w:val="hybridMultilevel"/>
    <w:lvl w:ilvl="0" w:tplc="87105696">
      <w:start w:val="1"/>
      <w:numFmt w:val="decimal"/>
      <w:lvlText w:val="%1."/>
      <w:lvlJc w:val="left"/>
      <w:pPr>
        <w:ind w:left="720" w:hanging="360"/>
      </w:pPr>
    </w:lvl>
    <w:lvl w:ilvl="1" w:tplc="87105696" w:tentative="1">
      <w:start w:val="1"/>
      <w:numFmt w:val="lowerLetter"/>
      <w:lvlText w:val="%2."/>
      <w:lvlJc w:val="left"/>
      <w:pPr>
        <w:ind w:left="1440" w:hanging="360"/>
      </w:pPr>
    </w:lvl>
    <w:lvl w:ilvl="2" w:tplc="87105696" w:tentative="1">
      <w:start w:val="1"/>
      <w:numFmt w:val="lowerRoman"/>
      <w:lvlText w:val="%3."/>
      <w:lvlJc w:val="right"/>
      <w:pPr>
        <w:ind w:left="2160" w:hanging="180"/>
      </w:pPr>
    </w:lvl>
    <w:lvl w:ilvl="3" w:tplc="87105696" w:tentative="1">
      <w:start w:val="1"/>
      <w:numFmt w:val="decimal"/>
      <w:lvlText w:val="%4."/>
      <w:lvlJc w:val="left"/>
      <w:pPr>
        <w:ind w:left="2880" w:hanging="360"/>
      </w:pPr>
    </w:lvl>
    <w:lvl w:ilvl="4" w:tplc="87105696" w:tentative="1">
      <w:start w:val="1"/>
      <w:numFmt w:val="lowerLetter"/>
      <w:lvlText w:val="%5."/>
      <w:lvlJc w:val="left"/>
      <w:pPr>
        <w:ind w:left="3600" w:hanging="360"/>
      </w:pPr>
    </w:lvl>
    <w:lvl w:ilvl="5" w:tplc="87105696" w:tentative="1">
      <w:start w:val="1"/>
      <w:numFmt w:val="lowerRoman"/>
      <w:lvlText w:val="%6."/>
      <w:lvlJc w:val="right"/>
      <w:pPr>
        <w:ind w:left="4320" w:hanging="180"/>
      </w:pPr>
    </w:lvl>
    <w:lvl w:ilvl="6" w:tplc="87105696" w:tentative="1">
      <w:start w:val="1"/>
      <w:numFmt w:val="decimal"/>
      <w:lvlText w:val="%7."/>
      <w:lvlJc w:val="left"/>
      <w:pPr>
        <w:ind w:left="5040" w:hanging="360"/>
      </w:pPr>
    </w:lvl>
    <w:lvl w:ilvl="7" w:tplc="87105696" w:tentative="1">
      <w:start w:val="1"/>
      <w:numFmt w:val="lowerLetter"/>
      <w:lvlText w:val="%8."/>
      <w:lvlJc w:val="left"/>
      <w:pPr>
        <w:ind w:left="5760" w:hanging="360"/>
      </w:pPr>
    </w:lvl>
    <w:lvl w:ilvl="8" w:tplc="87105696" w:tentative="1">
      <w:start w:val="1"/>
      <w:numFmt w:val="lowerRoman"/>
      <w:lvlText w:val="%9."/>
      <w:lvlJc w:val="right"/>
      <w:pPr>
        <w:ind w:left="6480" w:hanging="180"/>
      </w:pPr>
    </w:lvl>
  </w:abstractNum>
  <w:abstractNum w:abstractNumId="20013">
    <w:multiLevelType w:val="hybridMultilevel"/>
    <w:lvl w:ilvl="0" w:tplc="595927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13">
    <w:abstractNumId w:val="20013"/>
  </w:num>
  <w:num w:numId="9598">
    <w:abstractNumId w:val="95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00534479" Type="http://schemas.microsoft.com/office/2011/relationships/commentsExtended" Target="commentsExtended.xml"/><Relationship Id="rId4251683991ce16d18" Type="http://schemas.openxmlformats.org/officeDocument/2006/relationships/hyperlink" Target="https://tonyamyo.trabzon.edu.tr/S/3690/kurum-ic-degerlendirme-raporu" TargetMode="External"/><Relationship Id="rId1638683991ce16d89" Type="http://schemas.openxmlformats.org/officeDocument/2006/relationships/hyperlink" Target="https://tonyamyo.trabzon.edu.tr/S/3688/faaliyet-raporlari" TargetMode="External"/><Relationship Id="rId4225683991ce16dea" Type="http://schemas.openxmlformats.org/officeDocument/2006/relationships/hyperlink" Target="https://tonyamyo.trabzon.edu.tr/S/3679/stratejik-plan" TargetMode="External"/><Relationship Id="rId7397683991ce16e4a" Type="http://schemas.openxmlformats.org/officeDocument/2006/relationships/hyperlink" Target="https://tonyamyo.trabzon.edu.tr/S/3680/gorev-tanimlari" TargetMode="External"/><Relationship Id="rId2496683991ce16ea7" Type="http://schemas.openxmlformats.org/officeDocument/2006/relationships/hyperlink" Target="https://tonyamyo.trabzon.edu.tr/S/3681/is-akis-surecleri-ve-semalari" TargetMode="External"/><Relationship Id="rId5648683991ce16f04" Type="http://schemas.openxmlformats.org/officeDocument/2006/relationships/hyperlink" Target="https://tonyamyo.trabzon.edu.tr/S/3692/faaliyet-raporu-ve-stratejik-plan-hazirlama-komisyonu" TargetMode="External"/><Relationship Id="rId1248683991ce16f62" Type="http://schemas.openxmlformats.org/officeDocument/2006/relationships/hyperlink" Target="https://tonyamyo.trabzon.edu.tr/S/7470/yuksekokul-ogrenci-temsilcisi" TargetMode="External"/><Relationship Id="rId3467683991ce16fbf" Type="http://schemas.openxmlformats.org/officeDocument/2006/relationships/hyperlink" Target="https://tonyamyo.trabzon.edu.tr/S/3679/stratejik-plan" TargetMode="External"/><Relationship Id="rId9284683991ce17228" Type="http://schemas.openxmlformats.org/officeDocument/2006/relationships/hyperlink" Target="https://tonyamyo.trabzon.edu.tr/S/3663/kontrol-ortami-standartlari" TargetMode="External"/><Relationship Id="rId3284683991ce17288" Type="http://schemas.openxmlformats.org/officeDocument/2006/relationships/hyperlink" Target="https://tonyamyo.trabzon.edu.tr/S/3684/ic-kontrol-birim-calisma-ekibi" TargetMode="External"/><Relationship Id="rId5545683991ce172e6" Type="http://schemas.openxmlformats.org/officeDocument/2006/relationships/hyperlink" Target="https://tonyamyo.trabzon.edu.tr/S/3674/izleme-standartlari" TargetMode="External"/><Relationship Id="rId8882683991ce1753d" Type="http://schemas.openxmlformats.org/officeDocument/2006/relationships/hyperlink" Target="https://tonyamyo.trabzon.edu.tr/S/3687/sifir-atik-birim-komisyonu" TargetMode="External"/><Relationship Id="rId9026683991ce1759b" Type="http://schemas.openxmlformats.org/officeDocument/2006/relationships/hyperlink" Target="https://tonyamyo.trabzon.edu.tr/S/3689/universite-toplumsal-hizmet-politikasi" TargetMode="External"/><Relationship Id="rId1028683991ce177f4" Type="http://schemas.openxmlformats.org/officeDocument/2006/relationships/hyperlink" Target="https://tonyamyo.trabzon.edu.tr/S/3692/faaliyet-raporu-ve-stratejik-plan-hazirlama-komisyonu" TargetMode="External"/><Relationship Id="rId6599683991ce17853" Type="http://schemas.openxmlformats.org/officeDocument/2006/relationships/hyperlink" Target="https://tonyamyo.trabzon.edu.tr/S/3698/ic-ve-dis-paydaslar" TargetMode="External"/><Relationship Id="rId9817683991ce178b0" Type="http://schemas.openxmlformats.org/officeDocument/2006/relationships/hyperlink" Target="https://tonyamyo.trabzon.edu.tr/S/3685/akademik-kalite-ekibi" TargetMode="External"/><Relationship Id="rId3904683991ce17940" Type="http://schemas.openxmlformats.org/officeDocument/2006/relationships/hyperlink" Target="https://tonyamyo.trabzon.edu.tr/S/3680/gorev-tanimlari" TargetMode="External"/><Relationship Id="rId6558683991ce1799e" Type="http://schemas.openxmlformats.org/officeDocument/2006/relationships/hyperlink" Target="https://tonyamyo.trabzon.edu.tr/S/3697/kalite-ic-denetim-ekibi" TargetMode="External"/><Relationship Id="rId1952683991ce179fb" Type="http://schemas.openxmlformats.org/officeDocument/2006/relationships/hyperlink" Target="https://tonyamyo.trabzon.edu.tr/S/3688/faaliyet-raporlari" TargetMode="External"/><Relationship Id="rId8389683991ce17a58" Type="http://schemas.openxmlformats.org/officeDocument/2006/relationships/hyperlink" Target="https://tonyamyo.trabzon.edu.tr/S/3677/kanun-ve-yonetmelikler" TargetMode="External"/><Relationship Id="rId7857683991ce17cb3" Type="http://schemas.openxmlformats.org/officeDocument/2006/relationships/hyperlink" Target="https://tonyamyo.trabzon.edu.tr/Haber/4069/yuksekokulumuz-ogrencileri-tarafindan-saglik-taramasi-ziyareti-gerceklestirildi" TargetMode="External"/><Relationship Id="rId1563683991ce17d12" Type="http://schemas.openxmlformats.org/officeDocument/2006/relationships/hyperlink" Target="https://tonyamyo.trabzon.edu.tr/S/3618/sikayet-oneri-istek" TargetMode="External"/><Relationship Id="rId2586683991ce17d7d" Type="http://schemas.openxmlformats.org/officeDocument/2006/relationships/hyperlink" Target="https://tonyamyo.trabzon.edu.tr/Duyuru" TargetMode="External"/><Relationship Id="rId3599683991ce17ddd" Type="http://schemas.openxmlformats.org/officeDocument/2006/relationships/hyperlink" Target="https://tonyamyo.trabzon.edu.tr/Haber" TargetMode="External"/><Relationship Id="rId7863683991ce17e3a" Type="http://schemas.openxmlformats.org/officeDocument/2006/relationships/hyperlink" Target="https://tonyamyo.trabzon.edu.tr/S/3679/stratejik-plan" TargetMode="External"/><Relationship Id="rId3918683991ce180e6" Type="http://schemas.openxmlformats.org/officeDocument/2006/relationships/hyperlink" Target="https://tonyamyo.trabzon.edu.tr/S/3659/kalite-politikamiz" TargetMode="External"/><Relationship Id="rId2608683991ce18148" Type="http://schemas.openxmlformats.org/officeDocument/2006/relationships/hyperlink" Target="https://tonyamyo.trabzon.edu.tr/S/3685/akademik-kalite-ekibi" TargetMode="External"/><Relationship Id="rId8081683991ce181ae" Type="http://schemas.openxmlformats.org/officeDocument/2006/relationships/hyperlink" Target="https://tonyamyo.trabzon.edu.tr/S/3697/kalite-ic-denetim-ekibi" TargetMode="External"/><Relationship Id="rId1223683991ce1820d" Type="http://schemas.openxmlformats.org/officeDocument/2006/relationships/hyperlink" Target="https://tonyamyo.trabzon.edu.tr/S/3698/ic-ve-dis-paydaslar" TargetMode="External"/><Relationship Id="rId8788683991ce18491" Type="http://schemas.openxmlformats.org/officeDocument/2006/relationships/hyperlink" Target="https://tonyamyo.trabzon.edu.tr/S/3679/stratejik-plan" TargetMode="External"/><Relationship Id="rId5147683991ce184fe" Type="http://schemas.openxmlformats.org/officeDocument/2006/relationships/hyperlink" Target="https://tonyamyo.trabzon.edu.tr/S/3695/performans-gostergeleri" TargetMode="External"/><Relationship Id="rId3309683991ce1855b" Type="http://schemas.openxmlformats.org/officeDocument/2006/relationships/hyperlink" Target="https://tonyamyo.trabzon.edu.tr/S/3698/ic-ve-dis-paydaslar" TargetMode="External"/><Relationship Id="rId5518683991ce187bf" Type="http://schemas.openxmlformats.org/officeDocument/2006/relationships/hyperlink" Target="https://tonyamyo.trabzon.edu.tr/S/3695/performans-gostergeleri" TargetMode="External"/><Relationship Id="rId7982683991ce1881e" Type="http://schemas.openxmlformats.org/officeDocument/2006/relationships/hyperlink" Target="https://tonyamyo.trabzon.edu.tr/S/3692/faaliyet-raporu-ve-stratejik-plan-hazirlama-komisyonu" TargetMode="External"/><Relationship Id="rId5228683991ce18acd" Type="http://schemas.openxmlformats.org/officeDocument/2006/relationships/hyperlink" Target="https://ubys.trabzon.edu.tr/" TargetMode="External"/><Relationship Id="rId6398683991ce18b2c" Type="http://schemas.openxmlformats.org/officeDocument/2006/relationships/hyperlink" Target="https://tonyamyo.trabzon.edu.tr/Files/ckFiles/tonyamyo-trabzon-edu-tr/Aday%20%C3%B6%C4%9Frenci/Oryantasyon%20Kitab%C4%B1%20Son%20Hali.pdf" TargetMode="External"/><Relationship Id="rId5530683991ce18b8e" Type="http://schemas.openxmlformats.org/officeDocument/2006/relationships/hyperlink" Target="https://tonyamyo.trabzon.edu.tr/S/3623/ogrenci-bilgi-sistemine-giris-ogrenci-numarasi-e-posta-ogrenme" TargetMode="External"/><Relationship Id="rId4828683991ce18deb" Type="http://schemas.openxmlformats.org/officeDocument/2006/relationships/hyperlink" Target="https://tonyamyo.trabzon.edu.tr/S/3618/sikayet-oneri-istek" TargetMode="External"/><Relationship Id="rId7627683991ce18e48" Type="http://schemas.openxmlformats.org/officeDocument/2006/relationships/hyperlink" Target="https://tonyamyo.trabzon.edu.tr/Duyuru" TargetMode="External"/><Relationship Id="rId3559683991ce190a2" Type="http://schemas.openxmlformats.org/officeDocument/2006/relationships/hyperlink" Target="https://tonyamyo.trabzon.edu.tr/S/3688/faaliyet-raporlari" TargetMode="External"/><Relationship Id="rId2663683991ce19307" Type="http://schemas.openxmlformats.org/officeDocument/2006/relationships/hyperlink" Target="https://tonyamyo.trabzon.edu.tr/S/3683/staj-ve-isletme-egitimi-komisyonu" TargetMode="External"/><Relationship Id="rId3905683991ce19369" Type="http://schemas.openxmlformats.org/officeDocument/2006/relationships/hyperlink" Target="https://tonyamyo.trabzon.edu.tr/S/3681/is-akis-surecleri-ve-semalari" TargetMode="External"/><Relationship Id="rId4084683991ce193c9" Type="http://schemas.openxmlformats.org/officeDocument/2006/relationships/hyperlink" Target="https://tonyamyo.trabzon.edu.tr/S/3678/hizmet-envanteri" TargetMode="External"/><Relationship Id="rId1835683991ce1966d" Type="http://schemas.openxmlformats.org/officeDocument/2006/relationships/hyperlink" Target="https://tonyamyo.trabzon.edu.tr/S/3698/ic-ve-dis-paydaslar" TargetMode="External"/><Relationship Id="rId1047683991ce196ca" Type="http://schemas.openxmlformats.org/officeDocument/2006/relationships/hyperlink" Target="https://tonyamyo.trabzon.edu.tr/Haber/4089/2024-2025-egitim-ogretim-yili-birim-danisma-kurulu-toplantisi-yapildi" TargetMode="External"/><Relationship Id="rId8965683991ce1992a" Type="http://schemas.openxmlformats.org/officeDocument/2006/relationships/hyperlink" Target="https://tonyamyo.trabzon.edu.tr/S/3618/sikayet-oneri-istek" TargetMode="External"/><Relationship Id="rId9249683991ce19b7c" Type="http://schemas.openxmlformats.org/officeDocument/2006/relationships/hyperlink" Target="https://tonyamyo.trabzon.edu.tr/S/3619/mezunlarimizin-istihdam-durumu" TargetMode="External"/><Relationship Id="rId7617683991ce19bd8" Type="http://schemas.openxmlformats.org/officeDocument/2006/relationships/hyperlink" Target="https://tonyamyo.trabzon.edu.tr/S/3637/mezun-ogrenci-sayisi" TargetMode="External"/><Relationship Id="rId6271683991ce19c34" Type="http://schemas.openxmlformats.org/officeDocument/2006/relationships/hyperlink" Target="https://tonyamyo.trabzon.edu.tr/Duyuru/7875/mezun-bilgi-sistemi-erisme-acilmistir" TargetMode="External"/><Relationship Id="rId8355683991ce19ed2" Type="http://schemas.openxmlformats.org/officeDocument/2006/relationships/hyperlink" Target="https://ofinaf.trabzon.edu.tr/" TargetMode="External"/><Relationship Id="rId1301683991ce19f2f" Type="http://schemas.openxmlformats.org/officeDocument/2006/relationships/hyperlink" Target="https://tonyamyo.trabzon.edu.tr/S/3693/koordinatorlukler" TargetMode="External"/><Relationship Id="rId1755683991ce19f90" Type="http://schemas.openxmlformats.org/officeDocument/2006/relationships/hyperlink" Target="https://ubys.trabzon.edu.tr/AIS/OutcomeBasedLearning/Home/Index?id=JGO0MX1!xDDx!Qn5Tbmr!xDDx!41ljlA!xGGx!!xGGx!&amp;culture=tr-TR" TargetMode="External"/><Relationship Id="rId4258683991ce1a1f5" Type="http://schemas.openxmlformats.org/officeDocument/2006/relationships/hyperlink" Target="https://tonyamyo.trabzon.edu.tr/Haber/2652/ogrenci-degisim-programlari-bilgilendirme-toplantisi-gerceklestirildi" TargetMode="External"/><Relationship Id="rId1581683991ce1a699" Type="http://schemas.openxmlformats.org/officeDocument/2006/relationships/hyperlink" Target="http://tyyc.yok.gov.tr/" TargetMode="External"/><Relationship Id="rId2889683991ce1a6ff" Type="http://schemas.openxmlformats.org/officeDocument/2006/relationships/hyperlink" Target="https://tonyamyo.trabzon.edu.tr/Files/ckFiles/tonyamyo-trabzon-edu-tr/%C4%B0dari%20Personel%20%C4%B0%C5%9F%20Ak%C4%B1%C5%9F%20%C5%9Eemas%C4%B1/Program%20Yeterliliklerinin%20Belirlenmesi%20S%C3%BCreci.pdf" TargetMode="External"/><Relationship Id="rId2167683991ce1a761" Type="http://schemas.openxmlformats.org/officeDocument/2006/relationships/hyperlink" Target="https://tonyamyo.trabzon.edu.tr/Files/ckFiles/tonyamyo-trabzon-edu-tr/%C4%B0dari%20Personel%20%C4%B0%C5%9F%20Ak%C4%B1%C5%9F%20%C5%9Eemas%C4%B1/4-Yeni%20B%C3%B6l%C3%BCm%20Ve%20Program%20A%C3%A7%C4%B1lmas%C4%B1%20%C4%B0%C5%9F%20S%C3%BCreci.pdf" TargetMode="External"/><Relationship Id="rId8147683991ce1a7c1" Type="http://schemas.openxmlformats.org/officeDocument/2006/relationships/hyperlink" Target="https://tonyamyo.trabzon.edu.tr/Files/ckFiles/tonyamyo-trabzon-edu-tr/Y%C3%BCksekokul%20Kurul%20Kararlar%C4%B1/Y%C3%BCksekokul%20Kurul%20Karar%C4%B1%202021-1.pdf" TargetMode="External"/><Relationship Id="rId1524683991ce1a820" Type="http://schemas.openxmlformats.org/officeDocument/2006/relationships/hyperlink" Target="https://tonyamyo.trabzon.edu.tr/Files/ckFiles/tonyamyo-trabzon-edu-tr/Y%C3%BCksekokul%20Kurul%20Kararlar%C4%B1/Y%C3%BCksekokul%20Kurul%20Karar%C4%B1%202021-2.pdf" TargetMode="External"/><Relationship Id="rId8682683991ce1a87e" Type="http://schemas.openxmlformats.org/officeDocument/2006/relationships/hyperlink" Target="https://tonyamyo.trabzon.edu.tr/S/3635/ders-mufredatlari-ve-icerikleri" TargetMode="External"/><Relationship Id="rId6170683991ce1ab09" Type="http://schemas.openxmlformats.org/officeDocument/2006/relationships/hyperlink" Target="https://tonyamyo.trabzon.edu.tr/S/3635/ders-mufredatlari-ve-icerikleri" TargetMode="External"/><Relationship Id="rId6564683991ce1ab66" Type="http://schemas.openxmlformats.org/officeDocument/2006/relationships/hyperlink" Target="https://tonyamyo.trabzon.edu.tr/S/3627/ders-programlari" TargetMode="External"/><Relationship Id="rId6028683991ce1abc5" Type="http://schemas.openxmlformats.org/officeDocument/2006/relationships/hyperlink" Target="https://tonyamyo.trabzon.edu.tr/Files/ckFiles/tonyamyo-trabzon-edu-tr/Aday%20%C3%B6%C4%9Frenci/Oryantasyon%20Kitab%C4%B1%20Son%20Hali.pdf" TargetMode="External"/><Relationship Id="rId7892683991ce1ac28" Type="http://schemas.openxmlformats.org/officeDocument/2006/relationships/hyperlink" Target="https://kidr.trabzon.edu.tr/indir.php?yol=./dosyayukle/2657ae8759ef040442e8493615545c46.pdf&amp;yeni=B.1.2._4%3A+Ders_da%C4%9F%C4%B1l%C4%B1m%C4%B1na_dair_al%C4%B1nm%C4%B1%C5%9F_b%C3%B6l%C3%BCm_kurulu_kararlar%C4%B1+" TargetMode="External"/><Relationship Id="rId9675683991ce1ac8b" Type="http://schemas.openxmlformats.org/officeDocument/2006/relationships/hyperlink" Target="https://kidr.trabzon.edu.tr/indir.php?yol=./dosyayukle/7a7c4377969591762d821536b730e515.pdf&amp;yeni=B.1.2._5%3A++Ders_g%C3%B6revlendirmesinin_yap%C4%B1ld%C4%B1%C4%9F%C4%B1_y%C3%B6netim_kurulu_karar%C4%B1" TargetMode="External"/><Relationship Id="rId8899683991ce1aceb" Type="http://schemas.openxmlformats.org/officeDocument/2006/relationships/hyperlink" Target="https://tonyamyo.trabzon.edu.tr/S/7371/ogrenci-uyum-rehberi" TargetMode="External"/><Relationship Id="rId6545683991ce1afba" Type="http://schemas.openxmlformats.org/officeDocument/2006/relationships/hyperlink" Target="https://tonyamyo.trabzon.edu.tr/S/3635/ders-mufredatlari-ve-icerikleri" TargetMode="External"/><Relationship Id="rId3422683991ce1b01b" Type="http://schemas.openxmlformats.org/officeDocument/2006/relationships/hyperlink" Target="https://bologna.trabzon.edu.tr/Share/E862BA6EA1C7B9F521395672F666A2DA" TargetMode="External"/><Relationship Id="rId9916683991ce1b078" Type="http://schemas.openxmlformats.org/officeDocument/2006/relationships/hyperlink" Target="https://ubys.trabzon.edu.tr/AIS/OutcomeBasedLearning/Home/Index?id=d23Yl991lvkcmTqOpIoLdg!xGGx!!xGGx!&amp;culture=tr-TR" TargetMode="External"/><Relationship Id="rId7588683991ce1b2d6" Type="http://schemas.openxmlformats.org/officeDocument/2006/relationships/hyperlink" Target="https://tonyamyo.trabzon.edu.tr/Files/ckFiles/tonyamyo-trabzon-edu-tr/%C3%96%C4%9Frenci/muafiyet.pdf" TargetMode="External"/><Relationship Id="rId4989683991ce1b334" Type="http://schemas.openxmlformats.org/officeDocument/2006/relationships/hyperlink" Target="https://tonyamyo.trabzon.edu.tr/S/3635/ders-mufredatlari-ve-icerikleri" TargetMode="External"/><Relationship Id="rId3026683991ce1b390" Type="http://schemas.openxmlformats.org/officeDocument/2006/relationships/hyperlink" Target="https://mevzuat.gov.tr/mevzuat?MevzuatNo=13948&amp;MevzuatTur=7&amp;MevzuatTertip=5" TargetMode="External"/><Relationship Id="rId1512683991ce1b3ec" Type="http://schemas.openxmlformats.org/officeDocument/2006/relationships/hyperlink" Target="Tonya_MYO_muafiyet_i%C5%9Flemleri" TargetMode="External"/><Relationship Id="rId3416683991ce1b44c" Type="http://schemas.openxmlformats.org/officeDocument/2006/relationships/hyperlink" Target="https://tonyamyo.trabzon.edu.tr/Share/BA6BDEC47C5510C388CD6B4934DABF8F" TargetMode="External"/><Relationship Id="rId5769683991ce1b4b0" Type="http://schemas.openxmlformats.org/officeDocument/2006/relationships/hyperlink" Target="https://tonyamyo.trabzon.edu.tr/S/7480/uygulamali-sinav-surecleri" TargetMode="External"/><Relationship Id="rId5469683991ce1b720" Type="http://schemas.openxmlformats.org/officeDocument/2006/relationships/hyperlink" Target="https://tonyamyo.trabzon.edu.tr/S/3688/faaliyet-raporlari" TargetMode="External"/><Relationship Id="rId6770683991ce1b77e" Type="http://schemas.openxmlformats.org/officeDocument/2006/relationships/hyperlink" Target="https://tonyamyo.trabzon.edu.tr/S/3619/mezunlarimizin-istihdam-durumu" TargetMode="External"/><Relationship Id="rId5310683991ce1b9db" Type="http://schemas.openxmlformats.org/officeDocument/2006/relationships/hyperlink" Target="https://tonyamyo.trabzon.edu.tr/Files/ckFiles/tonyamyo-trabzon-edu-tr/%C3%96%C4%9Frenci%20%C4%B0%C5%9F%20Ak%C4%B1%C5%9F%20%C5%9Eemalar%C4%B1/2-KURUM%20%C4%B0%C3%87%C4%B0%20YATAY%20GE%C3%87%C4%B0%C5%9E%20%C4%B0%C5%9ELEMLER%C4%B0%20(1)%20-%20Copy%201.pdf" TargetMode="External"/><Relationship Id="rId5736683991ce1ba3b" Type="http://schemas.openxmlformats.org/officeDocument/2006/relationships/hyperlink" Target="https://tonyamyo.trabzon.edu.tr/Files/ckFiles/tonyamyo-trabzon-edu-tr/%C3%96%C4%9Frenci%20%C4%B0%C5%9F%20Ak%C4%B1%C5%9F%20%C5%9Eemalar%C4%B1/3-KURUMLAR%20ARASI%20YATAY%20GE%C3%87%C4%B0%C5%9E%20%C4%B0%C5%9ELEMLER%C4%B0%20-%20Copy%201.pdf" TargetMode="External"/><Relationship Id="rId5304683991ce1ba9a" Type="http://schemas.openxmlformats.org/officeDocument/2006/relationships/hyperlink" Target="https://tonyamyo.trabzon.edu.tr/Files/ckFiles/tonyamyo-trabzon-edu-tr/%C4%B0dari%20Personel%20%C4%B0%C5%9F%20Ak%C4%B1%C5%9F%20%C5%9Eemas%C4%B1/12-%20Ders%20Muafiyet%20%C4%B0%C5%9Flemleri%20S%C3%BCreci.pdf" TargetMode="External"/><Relationship Id="rId9097683991ce1baf8" Type="http://schemas.openxmlformats.org/officeDocument/2006/relationships/hyperlink" Target="https://tonyamyo.trabzon.edu.tr/S/3632/akademik-takvim" TargetMode="External"/><Relationship Id="rId7383683991ce1bb62" Type="http://schemas.openxmlformats.org/officeDocument/2006/relationships/hyperlink" Target="https://tonyamyo.trabzon.edu.tr/S/3641/basari-notunun-degerlendirilmesi" TargetMode="External"/><Relationship Id="rId3700683991ce1bbc1" Type="http://schemas.openxmlformats.org/officeDocument/2006/relationships/hyperlink" Target="https://tonyamyo.trabzon.edu.tr/S/7119/sinav-surecleri-hazirlik-ve-uygulama-esaslari" TargetMode="External"/><Relationship Id="rId8148683991ce1bc20" Type="http://schemas.openxmlformats.org/officeDocument/2006/relationships/hyperlink" Target="https://tonyamyo.trabzon.edu.tr/S/3680/gorev-tanimlari" TargetMode="External"/><Relationship Id="rId7923683991ce1beba" Type="http://schemas.openxmlformats.org/officeDocument/2006/relationships/hyperlink" Target="https://tonyamyo.trabzon.edu.tr/S/3617/akademik-formlar" TargetMode="External"/><Relationship Id="rId2671683991ce1bf16" Type="http://schemas.openxmlformats.org/officeDocument/2006/relationships/hyperlink" Target="https://tonyamyo.trabzon.edu.tr/S/3681/is-akis-surecleri-ve-semalari" TargetMode="External"/><Relationship Id="rId5509683991ce1bf73" Type="http://schemas.openxmlformats.org/officeDocument/2006/relationships/hyperlink" Target="http://bologna.trabzon.edu.tr/" TargetMode="External"/><Relationship Id="rId6855683991ce1bfcf" Type="http://schemas.openxmlformats.org/officeDocument/2006/relationships/hyperlink" Target="https://tonyamyo.trabzon.edu.tr/S/3646/fiziki-imkanlarimiz" TargetMode="External"/><Relationship Id="rId2492683991ce1c02b" Type="http://schemas.openxmlformats.org/officeDocument/2006/relationships/hyperlink" Target="https://tonyamyo.trabzon.edu.tr/S/3654/isletmede-mesleki-egitim" TargetMode="External"/><Relationship Id="rId6034683991ce1c0ea" Type="http://schemas.openxmlformats.org/officeDocument/2006/relationships/hyperlink" Target="https://tonyamyo.trabzon.edu.tr/S/4529/staj-islemleri-yaz" TargetMode="External"/><Relationship Id="rId7881683991ce1c14e" Type="http://schemas.openxmlformats.org/officeDocument/2006/relationships/hyperlink" Target="https://tonyamyo.trabzon.edu.tr/S/7480/uygulamali-sinav-surecleri" TargetMode="External"/><Relationship Id="rId9767683991ce1c238" Type="http://schemas.openxmlformats.org/officeDocument/2006/relationships/hyperlink" Target="https://tonyamyo.trabzon.edu.tr/S/6845/tonya-myo-videolar" TargetMode="External"/><Relationship Id="rId4975683991ce1c2b4" Type="http://schemas.openxmlformats.org/officeDocument/2006/relationships/hyperlink" Target="https://tonyamyo.trabzon.edu.tr/S/6870/ogrenci-merkezli-egitim-ilkelerimiz" TargetMode="External"/><Relationship Id="rId3396683991ce1c582" Type="http://schemas.openxmlformats.org/officeDocument/2006/relationships/hyperlink" Target="https://trabzon.edu.tr/Images/Uploads/lisans_onlisansyonetmelik.pdf" TargetMode="External"/><Relationship Id="rId1068683991ce1c5e3" Type="http://schemas.openxmlformats.org/officeDocument/2006/relationships/hyperlink" Target="https://tonyamyo.trabzon.edu.tr/S/3641/basari-notunun-degerlendirilmesi" TargetMode="External"/><Relationship Id="rId2179683991ce1c644" Type="http://schemas.openxmlformats.org/officeDocument/2006/relationships/hyperlink" Target="https://tonyamyo.trabzon.edu.tr/Duyuru" TargetMode="External"/><Relationship Id="rId4608683991ce1c6a2" Type="http://schemas.openxmlformats.org/officeDocument/2006/relationships/hyperlink" Target="https://tonyamyo.trabzon.edu.tr/S/7119/sinav-surecleri-hazirlik-ve-uygulama-esaslari" TargetMode="External"/><Relationship Id="rId7788683991ce1c701" Type="http://schemas.openxmlformats.org/officeDocument/2006/relationships/hyperlink" Target="https://tonyamyo.trabzon.edu.tr/S/7119/sinav-surecleri-hazirlik-ve-uygulama-esaslari" TargetMode="External"/><Relationship Id="rId9322683991ce1c761" Type="http://schemas.openxmlformats.org/officeDocument/2006/relationships/hyperlink" Target="https://tonyamyo.trabzon.edu.tr/S/7119/sinav-surecleri-hazirlik-ve-uygulama-esaslari" TargetMode="External"/><Relationship Id="rId1224683991ce1c7be" Type="http://schemas.openxmlformats.org/officeDocument/2006/relationships/hyperlink" Target="https://tonyamyo.trabzon.edu.tr/S/7119/sinav-surecleri-hazirlik-ve-uygulama-esaslari" TargetMode="External"/><Relationship Id="rId8321683991ce1c81c" Type="http://schemas.openxmlformats.org/officeDocument/2006/relationships/hyperlink" Target="https://tonyamyo.trabzon.edu.tr/S/3617/akademik-formlar" TargetMode="External"/><Relationship Id="rId4126683991ce1c878" Type="http://schemas.openxmlformats.org/officeDocument/2006/relationships/hyperlink" Target="https://tonyamyo.trabzon.edu.tr/S/7119/sinav-surecleri-hazirlik-ve-uygulama-esaslari" TargetMode="External"/><Relationship Id="rId3795683991ce1c8d7" Type="http://schemas.openxmlformats.org/officeDocument/2006/relationships/hyperlink" Target="https://tonyamyo.trabzon.edu.tr/Files/ckFiles/tonyamyo-trabzon-edu-tr/%C3%96%C4%9Frenci/SINAV%20UYGULAMA%20KURALLARI.pdf" TargetMode="External"/><Relationship Id="rId7497683991ce1cb93" Type="http://schemas.openxmlformats.org/officeDocument/2006/relationships/hyperlink" Target="https://tonyamyo.trabzon.edu.tr/S/3658/aday-ogrenci-bilgilendirme-sayfasi" TargetMode="External"/><Relationship Id="rId6848683991ce1cbfc" Type="http://schemas.openxmlformats.org/officeDocument/2006/relationships/hyperlink" Target="https://tonyamyo.trabzon.edu.tr/S/3639/ders-muafiyeti-ve-uyum-islemleri" TargetMode="External"/><Relationship Id="rId3059683991ce1cc5c" Type="http://schemas.openxmlformats.org/officeDocument/2006/relationships/hyperlink" Target="https://tonyamyo.trabzon.edu.tr/S/3649/yatay-gecis-islemleri" TargetMode="External"/><Relationship Id="rId6297683991ce1ccbb" Type="http://schemas.openxmlformats.org/officeDocument/2006/relationships/hyperlink" Target="https://tonyamyo.trabzon.edu.tr/Share/1DBE2C8E0457E052BCA8127B6438E718" TargetMode="External"/><Relationship Id="rId2454683991ce1cd17" Type="http://schemas.openxmlformats.org/officeDocument/2006/relationships/hyperlink" Target="https://tonyamyo.trabzon.edu.tr/s/3681" TargetMode="External"/><Relationship Id="rId9944683991ce1cd73" Type="http://schemas.openxmlformats.org/officeDocument/2006/relationships/hyperlink" Target="https://tonyamyo.trabzon.edu.tr/s/3681" TargetMode="External"/><Relationship Id="rId1353683991ce1cfd3" Type="http://schemas.openxmlformats.org/officeDocument/2006/relationships/hyperlink" Target="https://trabzon.edu.tr/Images/Uploads/lisans_onlisansyonetmelik.pdf" TargetMode="External"/><Relationship Id="rId1466683991ce1d031" Type="http://schemas.openxmlformats.org/officeDocument/2006/relationships/hyperlink" Target="https://tonyamyo.trabzon.edu.tr/S/3639/ders-muafiyeti-ve-uyum-islemleri" TargetMode="External"/><Relationship Id="rId1689683991ce1d091" Type="http://schemas.openxmlformats.org/officeDocument/2006/relationships/hyperlink" Target="https://tonyamyo.trabzon.edu.tr/S/3630/diploma-tescil-durumu" TargetMode="External"/><Relationship Id="rId8733683991ce1d0f3" Type="http://schemas.openxmlformats.org/officeDocument/2006/relationships/hyperlink" Target="https://tonyamyo.trabzon.edu.tr/S/3636/mezuniyet-islemleri-ve-aciklamalar" TargetMode="External"/><Relationship Id="rId4463683991ce1d15c" Type="http://schemas.openxmlformats.org/officeDocument/2006/relationships/hyperlink" Target="https://www.trabzon.edu.tr/Images/Uploads/YONERGELER/muafiyet.pdf" TargetMode="External"/><Relationship Id="rId1820683991ce1d1bd" Type="http://schemas.openxmlformats.org/officeDocument/2006/relationships/hyperlink" Target="https://www.resmigazete.gov.tr/eskiler/2014/05/20140522-14.htm" TargetMode="External"/><Relationship Id="rId3023683991ce1d21c" Type="http://schemas.openxmlformats.org/officeDocument/2006/relationships/hyperlink" Target="https://tonyamyo.trabzon.edu.tr/S/6845/tonya-myo-videolar" TargetMode="External"/><Relationship Id="rId4775683991ce1d4bb" Type="http://schemas.openxmlformats.org/officeDocument/2006/relationships/hyperlink" Target="https://tonyamyo.trabzon.edu.tr/S/3646/fiziki-imkanlarimiz" TargetMode="External"/><Relationship Id="rId1058683991ce1d51c" Type="http://schemas.openxmlformats.org/officeDocument/2006/relationships/hyperlink" Target="https://online.trabzon.edu.tr/" TargetMode="External"/><Relationship Id="rId7580683991ce1d579" Type="http://schemas.openxmlformats.org/officeDocument/2006/relationships/hyperlink" Target="https://tonyamyo.trabzon.edu.tr/S/7371/ogrenci-uyum-rehberi" TargetMode="External"/><Relationship Id="rId7444683991ce1d5d6" Type="http://schemas.openxmlformats.org/officeDocument/2006/relationships/hyperlink" Target="https://tonyamyo.trabzon.edu.tr/Files/ckFiles/tonyamyo-trabzon-edu-tr/Aday%20%C3%B6%C4%9Frenci/Oryantasyon%20Kitab%C4%B1%20Son%20Hali.pdf" TargetMode="External"/><Relationship Id="rId4530683991ce1d633" Type="http://schemas.openxmlformats.org/officeDocument/2006/relationships/hyperlink" Target="https://eders2.trabzon.edu.tr/login/index.php" TargetMode="External"/><Relationship Id="rId9230683991ce1d68f" Type="http://schemas.openxmlformats.org/officeDocument/2006/relationships/hyperlink" Target="https://tonyamyo.trabzon.edu.tr/Haber/2651/kutuphane-tanitim-toplantisi-gerceklestirildi" TargetMode="External"/><Relationship Id="rId3719683991ce1d8e9" Type="http://schemas.openxmlformats.org/officeDocument/2006/relationships/hyperlink" Target="https://tonyamyo.trabzon.edu.tr/Files/ckFiles/tonyamyo-trabzon-edu-tr/Aday%20%C3%B6%C4%9Frenci/Oryantasyon%20Kitab%C4%B1%20Son%20Hali.pdf" TargetMode="External"/><Relationship Id="rId6231683991ce1d948" Type="http://schemas.openxmlformats.org/officeDocument/2006/relationships/hyperlink" Target="https://tonyamyo.trabzon.edu.tr/S/3651/ogrenci-danismanliklari" TargetMode="External"/><Relationship Id="rId9204683991ce1d9a5" Type="http://schemas.openxmlformats.org/officeDocument/2006/relationships/hyperlink" Target="https://tonyamyo.trabzon.edu.tr/S/3651/ogrenci-danismanliklari" TargetMode="External"/><Relationship Id="rId1809683991ce1da03" Type="http://schemas.openxmlformats.org/officeDocument/2006/relationships/hyperlink" Target="https://tonyamyo.trabzon.edu.tr/S/7119/sinav-surecleri-hazirlik-ve-uygulama-esaslari" TargetMode="External"/><Relationship Id="rId6034683991ce1da60" Type="http://schemas.openxmlformats.org/officeDocument/2006/relationships/hyperlink" Target="https://tonyamyo.trabzon.edu.tr/Haber/2630/tonya-meslek-yuksekokulu-oryantasyon-haftasi-tamamlandi" TargetMode="External"/><Relationship Id="rId3182683991ce1dcbb" Type="http://schemas.openxmlformats.org/officeDocument/2006/relationships/hyperlink" Target="https://tonyamyo.trabzon.edu.tr/S/3646/fiziki-imkanlarimiz" TargetMode="External"/><Relationship Id="rId9001683991ce1df24" Type="http://schemas.openxmlformats.org/officeDocument/2006/relationships/hyperlink" Target="https://tonyamyo.trabzon.edu.tr/S/3646/fiziki-imkanlarimiz" TargetMode="External"/><Relationship Id="rId1861683991ce1e188" Type="http://schemas.openxmlformats.org/officeDocument/2006/relationships/hyperlink" Target="https://tonyamyo.trabzon.edu.tr/Haber/1689/meslek-yuksekokulumuz-akademik-personel-ve-ogrencileri-dogu-karadeniz-kariyer-fuarinda" TargetMode="External"/><Relationship Id="rId7786683991ce1e1e9" Type="http://schemas.openxmlformats.org/officeDocument/2006/relationships/hyperlink" Target="https://tonyamyo.trabzon.edu.tr/Haber/1764/2023-2024-egitim-ogretim-yili-guz-doneminin-son-etkinligini-teknofest-2024-kapsaminda-gerceklestirdik" TargetMode="External"/><Relationship Id="rId7023683991ce1e247" Type="http://schemas.openxmlformats.org/officeDocument/2006/relationships/hyperlink" Target="https://tonyamyo.trabzon.edu.tr/Haber/1915/yuksekokulumuz-universite-bolum-tanitimi-ve-kariyer-fuari-na-katildi" TargetMode="External"/><Relationship Id="rId3499683991ce1e2a6" Type="http://schemas.openxmlformats.org/officeDocument/2006/relationships/hyperlink" Target="https://tonyamyo.trabzon.edu.tr/Haber/1963/yesilay-ve-bagimlilik-konferansi-gerceklestirildi" TargetMode="External"/><Relationship Id="rId6993683991ce1e303" Type="http://schemas.openxmlformats.org/officeDocument/2006/relationships/hyperlink" Target="https://tonyamyo.trabzon.edu.tr/Haber/2023/yaslilara-saygi-haftasi-kapsaminda-huzurevlerine-ziyaret-gerceklestirildi" TargetMode="External"/><Relationship Id="rId2975683991ce1e361" Type="http://schemas.openxmlformats.org/officeDocument/2006/relationships/hyperlink" Target="https://tonyamyo.trabzon.edu.tr/Haber/2049/sosyal-hizmetler-dersi-kapsaminda-toplumsal-esitsizlik-baglaminda-goc-ve-yaslilik-hakkinda-bilgilendirme-yapildi" TargetMode="External"/><Relationship Id="rId5914683991ce1e3c1" Type="http://schemas.openxmlformats.org/officeDocument/2006/relationships/hyperlink" Target="https://tonyamyo.trabzon.edu.tr/Haber/2248/yuksekokulumuzda-aile-ici-ve-kadina-yonelik-siddet-ile-mucadele-konulu-konferans-gerceklestirildi" TargetMode="External"/><Relationship Id="rId1948683991ce1e420" Type="http://schemas.openxmlformats.org/officeDocument/2006/relationships/hyperlink" Target="https://tonyamyo.trabzon.edu.tr/Haber/4069/yuksekokulumuz-ogrencileri-tarafindan-saglik-taramasi-ziyareti-gerceklestirildi" TargetMode="External"/><Relationship Id="rId9311683991ce1e490" Type="http://schemas.openxmlformats.org/officeDocument/2006/relationships/hyperlink" Target="https://tonyamyo.trabzon.edu.tr/Haber/2865" TargetMode="External"/><Relationship Id="rId8565683991ce1e72b" Type="http://schemas.openxmlformats.org/officeDocument/2006/relationships/hyperlink" Target="https://tonyamyo.trabzon.edu.tr/Personel/Akademik/5141" TargetMode="External"/><Relationship Id="rId1554683991ce1e792" Type="http://schemas.openxmlformats.org/officeDocument/2006/relationships/hyperlink" Target="https://personel.trabzon.edu.tr/Files/ckFiles/personel-trabzon-edu-tr/MEVZUAT/%E2%80%9CTrabzon%20%C3%9Cniversitesi%20%C3%96%C4%9Fretim%20%C3%9Cyeli%C4%9Fine%20Y%C3%BCkseltilme%20ve%20Atanma%20%C4%B0lkeleri%20%C4%B0le%20%C4%B0lgili%20Y%C3%B6nerge.pdf" TargetMode="External"/><Relationship Id="rId1894683991ce1e7f4" Type="http://schemas.openxmlformats.org/officeDocument/2006/relationships/hyperlink" Target="https://personel.trabzon.edu.tr/Files/ckFiles/personel-trabzon-edu-tr/MEVZUAT/Ders%20G%C3%B6revlendirme%20Y%C3%B6nergesi.pdf" TargetMode="External"/><Relationship Id="rId9515683991ce1e855" Type="http://schemas.openxmlformats.org/officeDocument/2006/relationships/hyperlink" Target="https://kidr.trabzon.edu.tr/indir.php?yol=./dosyayukle/506a1f477a9c676829406a7676a37a67.pdf&amp;yeni=B.4.1._4%3A+Birimleraras%C4%B1+g%C3%B6revlendirme+talepleri+ve+nedenlerini+g%C3%B6sterir+belgeler" TargetMode="External"/><Relationship Id="rId6429683991ce1eab8" Type="http://schemas.openxmlformats.org/officeDocument/2006/relationships/hyperlink" Target="https://online.trabzon.edu.tr/" TargetMode="External"/><Relationship Id="rId7287683991ce1eb17" Type="http://schemas.openxmlformats.org/officeDocument/2006/relationships/hyperlink" Target="https://tonyamyo.trabzon.edu.tr/S/3617/akademik-formlar" TargetMode="External"/><Relationship Id="rId8702683991ce1eb75" Type="http://schemas.openxmlformats.org/officeDocument/2006/relationships/hyperlink" Target="https://kalite.trabzon.edu.tr/Share/DFFEE27B04B3B6CB089BBA934CBA8008" TargetMode="External"/><Relationship Id="rId5075683991ce1edce" Type="http://schemas.openxmlformats.org/officeDocument/2006/relationships/hyperlink" Target="https://personel.trabzon.edu.tr/tr/page/akademik-tesvik/11939" TargetMode="External"/><Relationship Id="rId9671683991ce1ee2b" Type="http://schemas.openxmlformats.org/officeDocument/2006/relationships/hyperlink" Target="https://tonyamyo.trabzon.edu.tr/Haber/1598/doktora-derecesini-alan-akademik-personelimize-tebrik" TargetMode="External"/><Relationship Id="rId2742683991ce1ee87" Type="http://schemas.openxmlformats.org/officeDocument/2006/relationships/hyperlink" Target="https://tonyamyo.trabzon.edu.tr/S/3695/performans-gostergeleri" TargetMode="External"/><Relationship Id="rId7755683991ce1f166" Type="http://schemas.openxmlformats.org/officeDocument/2006/relationships/hyperlink" Target="https://tonyamyo.trabzon.edu.tr/S/3685/akademik-kalite-ekibi" TargetMode="External"/><Relationship Id="rId2127683991ce1f1c2" Type="http://schemas.openxmlformats.org/officeDocument/2006/relationships/hyperlink" Target="https://tonyamyo.trabzon.edu.tr/S/3697/kalite-ic-denetim-ekibi" TargetMode="External"/><Relationship Id="rId3472683991ce1f21e" Type="http://schemas.openxmlformats.org/officeDocument/2006/relationships/hyperlink" Target="https://tonyamyo.trabzon.edu.tr/S/3696/risk-yonetim-ekibi" TargetMode="External"/><Relationship Id="rId3657683991ce1f27c" Type="http://schemas.openxmlformats.org/officeDocument/2006/relationships/hyperlink" Target="https://tonyamyo.trabzon.edu.tr/S/3691/idari-birim-kalite-ekibi" TargetMode="External"/><Relationship Id="rId7566683991ce1f2eb" Type="http://schemas.openxmlformats.org/officeDocument/2006/relationships/hyperlink" Target="https://tonyamyo.trabzon.edu.tr/S/3674/izleme-standartlari" TargetMode="External"/><Relationship Id="rId3407683991ce1f349" Type="http://schemas.openxmlformats.org/officeDocument/2006/relationships/hyperlink" Target="https://tonyamyo.trabzon.edu.tr/S/3663/kontrol-ortami-standartlari" TargetMode="External"/><Relationship Id="rId3309683991ce1f3a6" Type="http://schemas.openxmlformats.org/officeDocument/2006/relationships/hyperlink" Target="https://tonyamyo.trabzon.edu.tr/S/3672/kontrol-faaliyetleri-standartlari" TargetMode="External"/><Relationship Id="rId4250683991ce1f402" Type="http://schemas.openxmlformats.org/officeDocument/2006/relationships/hyperlink" Target="https://tonyamyo.trabzon.edu.tr/S/3660/ic-kontrol-mevzuat" TargetMode="External"/><Relationship Id="rId6659683991ce1f46d" Type="http://schemas.openxmlformats.org/officeDocument/2006/relationships/hyperlink" Target="https://tonyamyo.trabzon.edu.tr/S/3679/stratejik-plan" TargetMode="External"/><Relationship Id="rId2519683991ce1f4ca" Type="http://schemas.openxmlformats.org/officeDocument/2006/relationships/hyperlink" Target="https://tonyamyo.trabzon.edu.tr/S/3635/ders-mufredatlari-ve-icerikleri" TargetMode="External"/><Relationship Id="rId4853683991ce1f526" Type="http://schemas.openxmlformats.org/officeDocument/2006/relationships/hyperlink" Target="https://tonyamyo.trabzon.edu.tr/S/3635/ders-mufredatlari-ve-icerikleri" TargetMode="External"/><Relationship Id="rId5586683991ce1f583" Type="http://schemas.openxmlformats.org/officeDocument/2006/relationships/hyperlink" Target="https://tonyamyo.trabzon.edu.tr/S/3694/diger-komisyonlar" TargetMode="External"/><Relationship Id="rId2214683991ce1f7df" Type="http://schemas.openxmlformats.org/officeDocument/2006/relationships/hyperlink" Target="https://tonyamyo.trabzon.edu.tr/Share/A48B8738043000E8E0A2DEC9DB7893AC" TargetMode="External"/><Relationship Id="rId2005683991ce1f83c" Type="http://schemas.openxmlformats.org/officeDocument/2006/relationships/hyperlink" Target="https://tonyamyo.trabzon.edu.tr/Files/ckFiles/tonyamyo-trabzon-edu-tr/SINAV%20PROGRAMI/Yurti%C3%A7i%20ve%20Yurtd%C4%B1%C5%9F%C4%B1%20G%C3%B6revlendirme%20Ba%C5%9Fvuru%20Formu.doc" TargetMode="External"/><Relationship Id="rId1071683991ce1f89b" Type="http://schemas.openxmlformats.org/officeDocument/2006/relationships/hyperlink" Target="https://bap.trabzon.edu.tr/Duyuru/3531/proje-uygulama-esaslari-kilavuzu-guncellenmistir" TargetMode="External"/><Relationship Id="rId2483683991ce1f8f7" Type="http://schemas.openxmlformats.org/officeDocument/2006/relationships/hyperlink" Target="https://tonyamyo.trabzon.edu.tr/Etkinlik/478/akademisyenimize-tebrik" TargetMode="External"/><Relationship Id="rId3455683991ce1f954" Type="http://schemas.openxmlformats.org/officeDocument/2006/relationships/hyperlink" Target="https://tonyamyo.trabzon.edu.tr/Haber/3920/akademisyenlerimizden-dr-ogr-uyesi-aysun-yagci-senturk-hayatin-icinden-programina-konuk-oldu" TargetMode="External"/><Relationship Id="rId7797683991ce1f9b0" Type="http://schemas.openxmlformats.org/officeDocument/2006/relationships/hyperlink" Target="https://tonyamyo.trabzon.edu.tr/Haber/2656/saglik-bakim-hizmetleri-bolumu-ogretim-elemani-dr-ogr-uyesi-canan-sari-14-ulusal-pediatrik-uroloji-kongresi-nde-en-iyi-sozel-bildiri-odulunu-almistir" TargetMode="External"/><Relationship Id="rId1829683991ce1fa0f" Type="http://schemas.openxmlformats.org/officeDocument/2006/relationships/hyperlink" Target="https://tonyamyo.trabzon.edu.tr/S/3646/fiziki-imkanlarimiz" TargetMode="External"/><Relationship Id="rId2758683991ce1fe41" Type="http://schemas.openxmlformats.org/officeDocument/2006/relationships/hyperlink" Target="https://tonyamyo.trabzon.edu.tr/S/3656/yasli-bakim-programi" TargetMode="External"/><Relationship Id="rId7883683991ce1fe9f" Type="http://schemas.openxmlformats.org/officeDocument/2006/relationships/hyperlink" Target="https://tonyamyo.trabzon.edu.tr/S/3664/evde-hasta-bakimi-programi" TargetMode="External"/><Relationship Id="rId2572683991ce1feff" Type="http://schemas.openxmlformats.org/officeDocument/2006/relationships/hyperlink" Target="https://tonyamyo.trabzon.edu.tr/S/3698/ic-ve-dis-paydaslar" TargetMode="External"/><Relationship Id="rId8792683991ce1ff5d" Type="http://schemas.openxmlformats.org/officeDocument/2006/relationships/hyperlink" Target="https://trabzon.edu.tr/Images/Uploads/YONERGELER/ogretimuyeyukselme.pdf" TargetMode="External"/><Relationship Id="rId8428683991ce1ffbe" Type="http://schemas.openxmlformats.org/officeDocument/2006/relationships/hyperlink" Target="https://ubys.trabzon.edu.tr/BIP/BusinessIntelligence/Home/Index" TargetMode="External"/><Relationship Id="rId8487683991ce20215" Type="http://schemas.openxmlformats.org/officeDocument/2006/relationships/hyperlink" Target="https://tonyamyo.trabzon.edu.tr/Haber/1764/2023-2024-egitim-ogretim-yili-guz-doneminin-son-etkinligini-teknofest-2024-kapsaminda-gerceklestirdik" TargetMode="External"/><Relationship Id="rId3557683991ce20274" Type="http://schemas.openxmlformats.org/officeDocument/2006/relationships/hyperlink" Target="https://tonyamyo.trabzon.edu.tr/Haber/1689/meslek-yuksekokulumuz-akademik-personel-ve-ogrencileri-dogu-karadeniz-kariyer-fuarinda" TargetMode="External"/><Relationship Id="rId2176683991ce202d1" Type="http://schemas.openxmlformats.org/officeDocument/2006/relationships/hyperlink" Target="https://tonyamyo.trabzon.edu.tr/Haber/1654/yuksekokulumuz-ogrencileri-tarafindan-saglik-taramasi-ziyareti-gerceklestirildi" TargetMode="External"/><Relationship Id="rId1644683991ce20330" Type="http://schemas.openxmlformats.org/officeDocument/2006/relationships/hyperlink" Target="https://tonyamyo.trabzon.edu.tr/Haber/1637/kizilay-kan-bagisi-etkinligi-gerceklestirildi" TargetMode="External"/><Relationship Id="rId3427683991ce20394" Type="http://schemas.openxmlformats.org/officeDocument/2006/relationships/hyperlink" Target="https://tonyamyo.trabzon.edu.tr/Haber/1629/aids-hiv-farkindaligi-konferansi-duzenlendi" TargetMode="External"/><Relationship Id="rId7916683991ce203f3" Type="http://schemas.openxmlformats.org/officeDocument/2006/relationships/hyperlink" Target="https://tonyamyo.trabzon.edu.tr/Haber/1622/tubitak-2209-a-universite-ogrencileri-arastirma-projeleri-destekleme-programi-farkindalik-egitimi" TargetMode="External"/><Relationship Id="rId9639683991ce20452" Type="http://schemas.openxmlformats.org/officeDocument/2006/relationships/hyperlink" Target="https://tonyamyo.trabzon.edu.tr/Haber/1586/palyatif-bakimda-multidisipliner-yaklasim-konulu-egitimin-ikinci-asamasinda-akademisyenlerimiz-egitim-verdi" TargetMode="External"/><Relationship Id="rId7930683991ce204af" Type="http://schemas.openxmlformats.org/officeDocument/2006/relationships/hyperlink" Target="https://tonyamyo.trabzon.edu.tr/Haber/1553/kadina-yonelik-siddet-ile-mucadele-ve-kades-uygulamasi-tanitimi" TargetMode="External"/><Relationship Id="rId1405683991ce2050d" Type="http://schemas.openxmlformats.org/officeDocument/2006/relationships/hyperlink" Target="https://tonyamyo.trabzon.edu.tr/Haber/1485/organ-bagisinin-tibbi-ve-dini-acidan-onemi-konulu-konferans-gerceklestirildi" TargetMode="External"/><Relationship Id="rId1110683991ce2056a" Type="http://schemas.openxmlformats.org/officeDocument/2006/relationships/hyperlink" Target="https://tonyamyo.trabzon.edu.tr/Haber/3973/evde-hasta-bakimi-programi-ogrencilerine-yonelik-akran-mentorlugu-programi-gerceklestirildi" TargetMode="External"/><Relationship Id="rId4542683991ce205c8" Type="http://schemas.openxmlformats.org/officeDocument/2006/relationships/hyperlink" Target="https://tonyamyo.trabzon.edu.tr/Haber/3962/yasli-bakimi-programi-ogrencilerine-yonelik-akran-mentorlugu-programi-gerceklestirildi" TargetMode="External"/><Relationship Id="rId9403683991ce20626" Type="http://schemas.openxmlformats.org/officeDocument/2006/relationships/hyperlink" Target="https://tonyamyo.trabzon.edu.tr/Haber/2023/yaslilara-saygi-haftasi-kapsaminda-huzurevlerine-ziyaret-gerceklestirildi" TargetMode="External"/><Relationship Id="rId6261683991ce208bc" Type="http://schemas.openxmlformats.org/officeDocument/2006/relationships/hyperlink" Target="https://personel.trabzon.edu.tr/S/3421/akademik-tesvik" TargetMode="External"/><Relationship Id="rId9623683991ce20919" Type="http://schemas.openxmlformats.org/officeDocument/2006/relationships/hyperlink" Target="https://tonyamyo.trabzon.edu.tr/S/3695/performans-gostergeleri" TargetMode="External"/><Relationship Id="rId6283683991ce20975" Type="http://schemas.openxmlformats.org/officeDocument/2006/relationships/hyperlink" Target="https://ubys.trabzon.edu.tr/BIP/BusinessIntelligence/Home/Index" TargetMode="External"/><Relationship Id="rId5444683991ce20bd2" Type="http://schemas.openxmlformats.org/officeDocument/2006/relationships/hyperlink" Target="https://tonyamyo.trabzon.edu.tr/Haber/1598/doktora-derecesini-alan-akademik-personelimize-tebrik" TargetMode="External"/><Relationship Id="rId6173683991ce20c2f" Type="http://schemas.openxmlformats.org/officeDocument/2006/relationships/hyperlink" Target="https://tonyamyo.trabzon.edu.tr/S/3685/akademik-kalite-ekibi" TargetMode="External"/><Relationship Id="rId8912683991ce20c8b" Type="http://schemas.openxmlformats.org/officeDocument/2006/relationships/hyperlink" Target="https://tonyamyo.trabzon.edu.tr/S/3695/performans-gostergeleri" TargetMode="External"/><Relationship Id="rId8593683991ce20ce6" Type="http://schemas.openxmlformats.org/officeDocument/2006/relationships/hyperlink" Target="https://ubys.trabzon.edu.tr/BIP/BusinessIntelligence/Home/Index" TargetMode="External"/><Relationship Id="rId6304683991ce20fcd" Type="http://schemas.openxmlformats.org/officeDocument/2006/relationships/hyperlink" Target="https://trabzon.edu.tr/S/3689/universite-toplumsal-hizmet-politikasi" TargetMode="External"/><Relationship Id="rId8034683991ce2102a" Type="http://schemas.openxmlformats.org/officeDocument/2006/relationships/hyperlink" Target="https://tonyamyo.trabzon.edu.tr/S/4922/tonya-myo-egitim-saglik-arastirma-kulubu-tesak" TargetMode="External"/><Relationship Id="rId2156683991ce21086" Type="http://schemas.openxmlformats.org/officeDocument/2006/relationships/hyperlink" Target="https://tonyamyo.trabzon.edu.tr/S/3687/sifir-atik-birim-komisyonu" TargetMode="External"/><Relationship Id="rId3232683991ce210e2" Type="http://schemas.openxmlformats.org/officeDocument/2006/relationships/hyperlink" Target="https://tonyamyo.trabzon.edu.tr/s/3680" TargetMode="External"/><Relationship Id="rId9377683991ce2113e" Type="http://schemas.openxmlformats.org/officeDocument/2006/relationships/hyperlink" Target="https://tonyamyo.trabzon.edu.tr/Haber/2101/gonulluluk-calismalari-dersi-kapsaminda-fidan-dikme-etkinligi-gerceklestirildi" TargetMode="External"/><Relationship Id="rId6322683991ce2119b" Type="http://schemas.openxmlformats.org/officeDocument/2006/relationships/hyperlink" Target="https://tonyamyo.trabzon.edu.tr/Haber/2049/sosyal-hizmetler-dersi-kapsaminda-toplumsal-esitsizlik-baglaminda-goc-ve-yaslilik-hakkinda-bilgilendirme-yapildi" TargetMode="External"/><Relationship Id="rId1010683991ce21220" Type="http://schemas.openxmlformats.org/officeDocument/2006/relationships/hyperlink" Target="https://tonyamyo.trabzon.edu.tr/Haber/2023/yaslilara-saygi-haftasi-kapsaminda-huzurevlerine-ziyaret-gerceklestirildi"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